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b/>
          <w:bCs/>
          <w:color w:val="000000"/>
          <w:spacing w:val="36"/>
          <w:w w:val="66"/>
          <w:szCs w:val="28"/>
        </w:rPr>
      </w:pPr>
    </w:p>
    <w:p>
      <w:pPr>
        <w:tabs>
          <w:tab w:val="left" w:pos="420"/>
        </w:tabs>
        <w:spacing w:line="1080" w:lineRule="exact"/>
        <w:jc w:val="center"/>
        <w:rPr>
          <w:rFonts w:hint="eastAsia" w:ascii="宋体" w:hAnsi="宋体"/>
          <w:b/>
          <w:bCs/>
          <w:color w:val="auto"/>
          <w:spacing w:val="36"/>
          <w:w w:val="66"/>
          <w:sz w:val="81"/>
          <w:szCs w:val="81"/>
        </w:rPr>
      </w:pPr>
      <w:bookmarkStart w:id="0" w:name="_Toc266431005"/>
      <w:bookmarkStart w:id="1" w:name="_Toc266431113"/>
      <w:r>
        <w:rPr>
          <w:rFonts w:hint="eastAsia" w:ascii="宋体" w:hAnsi="宋体"/>
          <w:b/>
          <w:bCs/>
          <w:color w:val="auto"/>
          <w:spacing w:val="36"/>
          <w:w w:val="66"/>
          <w:sz w:val="81"/>
          <w:szCs w:val="81"/>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1080" w:lineRule="exact"/>
        <w:ind w:right="356" w:rightChars="127"/>
        <w:jc w:val="center"/>
        <w:rPr>
          <w:rFonts w:hint="eastAsia" w:ascii="黑体" w:hAnsi="宋体" w:eastAsia="黑体"/>
          <w:b/>
          <w:bCs/>
          <w:sz w:val="84"/>
          <w:szCs w:val="84"/>
        </w:rPr>
      </w:pPr>
      <w:r>
        <w:rPr>
          <w:rFonts w:hint="eastAsia" w:ascii="黑体" w:hAnsi="宋体" w:eastAsia="黑体"/>
          <w:b/>
          <w:bCs/>
          <w:sz w:val="84"/>
          <w:szCs w:val="84"/>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w:t>
      </w:r>
      <w:r>
        <w:rPr>
          <w:rFonts w:hint="eastAsia" w:ascii="宋体" w:hAnsi="宋体"/>
          <w:b/>
          <w:color w:val="000000"/>
          <w:szCs w:val="28"/>
          <w:lang w:val="en-US" w:eastAsia="zh-CN"/>
        </w:rPr>
        <w:t>8</w:t>
      </w:r>
      <w:r>
        <w:rPr>
          <w:rFonts w:hint="eastAsia" w:ascii="宋体" w:hAnsi="宋体"/>
          <w:b/>
          <w:color w:val="000000"/>
          <w:szCs w:val="28"/>
        </w:rPr>
        <w:t>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7"/>
        <w:spacing w:line="360" w:lineRule="auto"/>
        <w:ind w:left="2476" w:leftChars="337" w:hanging="1532" w:hangingChars="545"/>
        <w:rPr>
          <w:rFonts w:hint="eastAsia" w:ascii="宋体" w:hAnsi="宋体" w:eastAsia="宋体" w:cs="Times New Roman"/>
          <w:b/>
          <w:color w:val="000000"/>
          <w:kern w:val="2"/>
          <w:sz w:val="28"/>
          <w:szCs w:val="28"/>
          <w:lang w:val="en-US" w:eastAsia="zh-CN" w:bidi="ar-SA"/>
        </w:rPr>
      </w:pPr>
      <w:r>
        <w:rPr>
          <w:rFonts w:hint="eastAsia" w:ascii="宋体" w:hAnsi="宋体" w:eastAsia="宋体"/>
          <w:color w:val="000000"/>
          <w:szCs w:val="28"/>
        </w:rPr>
        <w:t>项目名称：</w:t>
      </w:r>
      <w:r>
        <w:rPr>
          <w:rFonts w:hint="eastAsia" w:ascii="宋体" w:hAnsi="宋体" w:eastAsia="宋体" w:cs="Times New Roman"/>
          <w:b/>
          <w:color w:val="000000"/>
          <w:kern w:val="2"/>
          <w:sz w:val="28"/>
          <w:szCs w:val="28"/>
          <w:lang w:val="en-US" w:eastAsia="zh-CN" w:bidi="ar-SA"/>
        </w:rPr>
        <w:t>乌审旗高级中学采购图书、电子屏等设备</w:t>
      </w:r>
    </w:p>
    <w:p>
      <w:pPr>
        <w:pStyle w:val="228"/>
        <w:ind w:left="2335" w:leftChars="337" w:hanging="1391" w:hangingChars="495"/>
        <w:rPr>
          <w:rFonts w:ascii="宋体" w:hAnsi="宋体" w:eastAsia="宋体"/>
          <w:color w:val="0000FF"/>
          <w:sz w:val="32"/>
          <w:szCs w:val="32"/>
          <w:lang w:val="en-US"/>
        </w:rPr>
      </w:pPr>
      <w:r>
        <w:rPr>
          <w:rFonts w:hint="eastAsia" w:ascii="宋体" w:hAnsi="宋体" w:eastAsia="宋体"/>
          <w:color w:val="000000"/>
          <w:szCs w:val="28"/>
        </w:rPr>
        <w:t>项目编号：</w:t>
      </w:r>
      <w:r>
        <w:rPr>
          <w:rFonts w:hint="eastAsia" w:ascii="宋体" w:hAnsi="宋体" w:eastAsia="宋体" w:cs="Times New Roman"/>
          <w:b/>
          <w:color w:val="000000"/>
          <w:kern w:val="2"/>
          <w:sz w:val="28"/>
          <w:szCs w:val="28"/>
          <w:lang w:val="en-US" w:eastAsia="zh-CN" w:bidi="ar-SA"/>
        </w:rPr>
        <w:t xml:space="preserve">CG2018HTP1456    </w:t>
      </w:r>
      <w:r>
        <w:rPr>
          <w:rFonts w:hint="eastAsia" w:ascii="宋体" w:hAnsi="宋体" w:eastAsia="宋体"/>
          <w:color w:val="0000FF"/>
          <w:sz w:val="32"/>
          <w:szCs w:val="32"/>
          <w:lang w:val="en-US" w:eastAsia="zh-CN"/>
        </w:rPr>
        <w:t xml:space="preserve">  </w:t>
      </w:r>
    </w:p>
    <w:p>
      <w:pPr>
        <w:pStyle w:val="228"/>
        <w:ind w:left="2534" w:leftChars="337" w:hanging="1590" w:hangingChars="495"/>
        <w:rPr>
          <w:rFonts w:ascii="宋体" w:hAnsi="宋体" w:eastAsia="宋体"/>
          <w:color w:val="0000FF"/>
          <w:sz w:val="32"/>
          <w:szCs w:val="32"/>
        </w:rPr>
      </w:pPr>
    </w:p>
    <w:p>
      <w:pPr>
        <w:pStyle w:val="17"/>
        <w:spacing w:line="360" w:lineRule="auto"/>
        <w:ind w:left="2335" w:leftChars="337" w:hanging="1391" w:hangingChars="495"/>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rPr>
          <w:rFonts w:ascii="宋体" w:hAnsi="宋体" w:eastAsia="宋体"/>
          <w:color w:val="000000"/>
          <w:szCs w:val="28"/>
        </w:rPr>
      </w:pPr>
    </w:p>
    <w:p>
      <w:pPr>
        <w:pStyle w:val="17"/>
        <w:spacing w:line="360" w:lineRule="auto"/>
        <w:jc w:val="center"/>
        <w:rPr>
          <w:rFonts w:ascii="宋体" w:hAnsi="宋体" w:eastAsia="宋体"/>
          <w:color w:val="000000"/>
          <w:szCs w:val="28"/>
        </w:rPr>
      </w:pPr>
      <w:r>
        <w:rPr>
          <w:rFonts w:hint="eastAsia" w:ascii="宋体" w:hAnsi="宋体" w:eastAsia="宋体"/>
          <w:color w:val="000000"/>
          <w:szCs w:val="28"/>
        </w:rPr>
        <w:t>20</w:t>
      </w:r>
      <w:r>
        <w:rPr>
          <w:rFonts w:hint="eastAsia" w:ascii="宋体" w:hAnsi="宋体" w:eastAsia="宋体"/>
          <w:color w:val="000000"/>
          <w:szCs w:val="28"/>
          <w:lang w:val="en-US" w:eastAsia="zh-CN"/>
        </w:rPr>
        <w:t>18</w:t>
      </w:r>
      <w:r>
        <w:rPr>
          <w:rFonts w:hint="eastAsia" w:ascii="宋体" w:hAnsi="宋体" w:eastAsia="宋体"/>
          <w:color w:val="000000"/>
          <w:szCs w:val="28"/>
        </w:rPr>
        <w:t>年</w:t>
      </w:r>
      <w:r>
        <w:rPr>
          <w:rFonts w:hint="eastAsia" w:ascii="宋体" w:hAnsi="宋体" w:eastAsia="宋体"/>
          <w:color w:val="000000"/>
          <w:szCs w:val="28"/>
          <w:lang w:val="en-US" w:eastAsia="zh-CN"/>
        </w:rPr>
        <w:t>8月6</w:t>
      </w:r>
      <w:r>
        <w:rPr>
          <w:rFonts w:hint="eastAsia" w:ascii="宋体" w:hAnsi="宋体" w:eastAsia="宋体"/>
          <w:color w:val="000000"/>
          <w:szCs w:val="28"/>
        </w:rPr>
        <w:t>日</w:t>
      </w:r>
    </w:p>
    <w:p>
      <w:pPr>
        <w:pStyle w:val="70"/>
        <w:keepNext w:val="0"/>
        <w:keepLines w:val="0"/>
        <w:spacing w:before="0" w:line="360" w:lineRule="auto"/>
        <w:jc w:val="center"/>
        <w:rPr>
          <w:rFonts w:ascii="宋体" w:hAnsi="宋体"/>
          <w:color w:val="000000"/>
          <w:lang w:val="zh-CN" w:eastAsia="zh-CN"/>
        </w:rPr>
      </w:pPr>
    </w:p>
    <w:p>
      <w:pPr>
        <w:pStyle w:val="70"/>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0"/>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50"/>
          <w:rFonts w:hint="eastAsia" w:ascii="宋体" w:hAnsi="宋体"/>
        </w:rPr>
        <w:t>第一章</w:t>
      </w:r>
      <w:r>
        <w:rPr>
          <w:rStyle w:val="50"/>
          <w:rFonts w:ascii="宋体" w:hAnsi="宋体"/>
        </w:rPr>
        <w:t xml:space="preserve"> </w:t>
      </w:r>
      <w:r>
        <w:rPr>
          <w:rStyle w:val="50"/>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"_Toc497408571" </w:instrText>
      </w:r>
      <w:r>
        <w:fldChar w:fldCharType="separate"/>
      </w:r>
      <w:r>
        <w:rPr>
          <w:rStyle w:val="50"/>
          <w:rFonts w:hint="eastAsia" w:ascii="宋体" w:hAnsi="宋体"/>
        </w:rPr>
        <w:t>第二章</w:t>
      </w:r>
      <w:r>
        <w:rPr>
          <w:rStyle w:val="50"/>
          <w:rFonts w:ascii="宋体" w:hAnsi="宋体"/>
        </w:rPr>
        <w:t xml:space="preserve"> </w:t>
      </w:r>
      <w:r>
        <w:rPr>
          <w:rStyle w:val="50"/>
          <w:rFonts w:hint="eastAsia" w:ascii="宋体" w:hAnsi="宋体"/>
        </w:rPr>
        <w:t>供应商须知</w:t>
      </w:r>
      <w:r>
        <w:tab/>
      </w:r>
      <w:r>
        <w:fldChar w:fldCharType="begin"/>
      </w:r>
      <w:r>
        <w:instrText xml:space="preserve"> PAGEREF _Toc497408571 \h </w:instrText>
      </w:r>
      <w:r>
        <w:fldChar w:fldCharType="separate"/>
      </w:r>
      <w:r>
        <w:t>5</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"_Toc497408572" </w:instrText>
      </w:r>
      <w:r>
        <w:fldChar w:fldCharType="separate"/>
      </w:r>
      <w:r>
        <w:rPr>
          <w:rStyle w:val="50"/>
          <w:rFonts w:hint="eastAsia" w:ascii="宋体" w:hAnsi="宋体" w:cs="宋体"/>
        </w:rPr>
        <w:t>第三章</w:t>
      </w:r>
      <w:r>
        <w:rPr>
          <w:rStyle w:val="50"/>
          <w:rFonts w:ascii="宋体" w:hAnsi="宋体" w:cs="宋体"/>
        </w:rPr>
        <w:t xml:space="preserve"> </w:t>
      </w:r>
      <w:r>
        <w:rPr>
          <w:rStyle w:val="50"/>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"_Toc497408573" </w:instrText>
      </w:r>
      <w:r>
        <w:fldChar w:fldCharType="separate"/>
      </w:r>
      <w:r>
        <w:rPr>
          <w:rStyle w:val="50"/>
          <w:rFonts w:hint="eastAsia" w:ascii="宋体" w:hAnsi="宋体"/>
        </w:rPr>
        <w:t>第四章</w:t>
      </w:r>
      <w:r>
        <w:rPr>
          <w:rStyle w:val="50"/>
          <w:rFonts w:ascii="宋体" w:hAnsi="宋体"/>
        </w:rPr>
        <w:t xml:space="preserve"> </w:t>
      </w:r>
      <w:r>
        <w:rPr>
          <w:rStyle w:val="50"/>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"_Toc497408574" </w:instrText>
      </w:r>
      <w:r>
        <w:fldChar w:fldCharType="separate"/>
      </w:r>
      <w:r>
        <w:rPr>
          <w:rStyle w:val="50"/>
          <w:rFonts w:hint="eastAsia" w:ascii="宋体" w:hAnsi="宋体"/>
        </w:rPr>
        <w:t>第五章</w:t>
      </w:r>
      <w:r>
        <w:rPr>
          <w:rStyle w:val="50"/>
          <w:rFonts w:ascii="宋体" w:hAnsi="宋体"/>
        </w:rPr>
        <w:t xml:space="preserve"> </w:t>
      </w:r>
      <w:r>
        <w:rPr>
          <w:rStyle w:val="50"/>
          <w:rFonts w:hint="eastAsia" w:ascii="宋体" w:hAnsi="宋体"/>
        </w:rPr>
        <w:t>供应商资格证明及相关文件要求</w:t>
      </w:r>
      <w:r>
        <w:tab/>
      </w:r>
      <w:r>
        <w:fldChar w:fldCharType="begin"/>
      </w:r>
      <w:r>
        <w:instrText xml:space="preserve"> PAGEREF _Toc497408574 \h </w:instrText>
      </w:r>
      <w:r>
        <w:fldChar w:fldCharType="separate"/>
      </w:r>
      <w:r>
        <w:t>21</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"_Toc497408575" </w:instrText>
      </w:r>
      <w:r>
        <w:fldChar w:fldCharType="separate"/>
      </w:r>
      <w:r>
        <w:rPr>
          <w:rStyle w:val="50"/>
          <w:rFonts w:hint="eastAsia" w:ascii="宋体" w:hAnsi="宋体"/>
        </w:rPr>
        <w:t>第六章</w:t>
      </w:r>
      <w:r>
        <w:rPr>
          <w:rStyle w:val="50"/>
          <w:rFonts w:ascii="宋体" w:hAnsi="宋体"/>
        </w:rPr>
        <w:t xml:space="preserve"> </w:t>
      </w:r>
      <w:r>
        <w:rPr>
          <w:rStyle w:val="50"/>
          <w:rFonts w:hint="eastAsia" w:ascii="宋体" w:hAnsi="宋体"/>
        </w:rPr>
        <w:t>谈判程序及方法</w:t>
      </w:r>
      <w:r>
        <w:tab/>
      </w:r>
      <w:r>
        <w:fldChar w:fldCharType="begin"/>
      </w:r>
      <w:r>
        <w:instrText xml:space="preserve"> PAGEREF _Toc497408575 \h </w:instrText>
      </w:r>
      <w:r>
        <w:fldChar w:fldCharType="separate"/>
      </w:r>
      <w:r>
        <w:t>22</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"_Toc497408576" </w:instrText>
      </w:r>
      <w:r>
        <w:fldChar w:fldCharType="separate"/>
      </w:r>
      <w:r>
        <w:rPr>
          <w:rStyle w:val="50"/>
          <w:rFonts w:hint="eastAsia" w:ascii="宋体" w:hAnsi="宋体"/>
        </w:rPr>
        <w:t>第七章</w:t>
      </w:r>
      <w:r>
        <w:rPr>
          <w:rStyle w:val="50"/>
          <w:rFonts w:ascii="宋体" w:hAnsi="宋体"/>
        </w:rPr>
        <w:t xml:space="preserve"> </w:t>
      </w:r>
      <w:r>
        <w:rPr>
          <w:rStyle w:val="50"/>
          <w:rFonts w:hint="eastAsia" w:ascii="宋体" w:hAnsi="宋体"/>
        </w:rPr>
        <w:t>响应文件格式与要求</w:t>
      </w:r>
      <w:r>
        <w:tab/>
      </w:r>
      <w:r>
        <w:fldChar w:fldCharType="begin"/>
      </w:r>
      <w:r>
        <w:instrText xml:space="preserve"> PAGEREF _Toc497408576 \h </w:instrText>
      </w:r>
      <w:r>
        <w:fldChar w:fldCharType="separate"/>
      </w:r>
      <w:r>
        <w:t>26</w:t>
      </w:r>
      <w:r>
        <w:fldChar w:fldCharType="end"/>
      </w:r>
      <w:r>
        <w:fldChar w:fldCharType="end"/>
      </w:r>
    </w:p>
    <w:p>
      <w:pPr>
        <w:pStyle w:val="3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"_Toc497408577" </w:instrText>
      </w:r>
      <w:r>
        <w:fldChar w:fldCharType="separate"/>
      </w:r>
      <w:r>
        <w:rPr>
          <w:rStyle w:val="50"/>
          <w:rFonts w:hint="eastAsia" w:ascii="宋体" w:hAnsi="宋体"/>
        </w:rPr>
        <w:t>第八章</w:t>
      </w:r>
      <w:r>
        <w:rPr>
          <w:rStyle w:val="50"/>
          <w:rFonts w:ascii="宋体" w:hAnsi="宋体"/>
        </w:rPr>
        <w:t xml:space="preserve"> </w:t>
      </w:r>
      <w:r>
        <w:rPr>
          <w:rStyle w:val="50"/>
          <w:rFonts w:hint="eastAsia" w:ascii="宋体" w:hAnsi="宋体"/>
        </w:rPr>
        <w:t>温馨提示</w:t>
      </w:r>
      <w:r>
        <w:tab/>
      </w:r>
      <w:r>
        <w:fldChar w:fldCharType="begin"/>
      </w:r>
      <w:r>
        <w:instrText xml:space="preserve"> PAGEREF _Toc497408577 \h </w:instrText>
      </w:r>
      <w:r>
        <w:fldChar w:fldCharType="separate"/>
      </w:r>
      <w:r>
        <w:t>52</w:t>
      </w:r>
      <w:r>
        <w:fldChar w:fldCharType="end"/>
      </w:r>
      <w:r>
        <w:fldChar w:fldCharType="end"/>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66431116"/>
      <w:bookmarkStart w:id="3" w:name="_Toc253045125"/>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spacing w:line="360" w:lineRule="auto"/>
        <w:ind w:firstLine="480" w:firstLineChars="200"/>
        <w:rPr>
          <w:rFonts w:ascii="宋体" w:hAnsi="宋体"/>
          <w:color w:val="000000"/>
          <w:sz w:val="24"/>
          <w:szCs w:val="24"/>
        </w:rPr>
      </w:pPr>
      <w:r>
        <w:rPr>
          <w:rFonts w:hint="eastAsia" w:ascii="宋体" w:hAnsi="宋体"/>
          <w:color w:val="auto"/>
          <w:sz w:val="24"/>
          <w:szCs w:val="24"/>
          <w:lang w:eastAsia="zh-CN"/>
        </w:rPr>
        <w:t>乌审旗公共资源交易中心受</w:t>
      </w:r>
      <w:r>
        <w:rPr>
          <w:rFonts w:hint="eastAsia" w:ascii="宋体" w:hAnsi="宋体"/>
          <w:color w:val="auto"/>
          <w:sz w:val="24"/>
          <w:szCs w:val="24"/>
          <w:lang w:val="en-US" w:eastAsia="zh-CN"/>
        </w:rPr>
        <w:t>乌审旗高级中学的</w:t>
      </w:r>
      <w:r>
        <w:rPr>
          <w:rFonts w:hint="eastAsia" w:ascii="宋体" w:hAnsi="宋体"/>
          <w:color w:val="auto"/>
          <w:sz w:val="24"/>
          <w:szCs w:val="24"/>
          <w:lang w:eastAsia="zh-CN"/>
        </w:rPr>
        <w:t>委托，采用竞争性谈判的方式采购图书、电子屏等设备。欢迎符合资格条件的供应商前来</w:t>
      </w:r>
      <w:r>
        <w:rPr>
          <w:rFonts w:hint="eastAsia" w:ascii="宋体" w:hAnsi="宋体"/>
          <w:color w:val="000000"/>
          <w:sz w:val="24"/>
          <w:szCs w:val="24"/>
        </w:rPr>
        <w:t>报名参加。</w:t>
      </w:r>
    </w:p>
    <w:p>
      <w:pPr>
        <w:pStyle w:val="69"/>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color w:val="auto"/>
          <w:sz w:val="24"/>
          <w:szCs w:val="24"/>
          <w:lang w:eastAsia="zh-CN"/>
        </w:rPr>
      </w:pPr>
      <w:r>
        <w:rPr>
          <w:rFonts w:hint="eastAsia" w:ascii="宋体" w:hAnsi="宋体"/>
          <w:sz w:val="24"/>
          <w:szCs w:val="24"/>
        </w:rPr>
        <w:t>项目名称：</w:t>
      </w:r>
      <w:r>
        <w:rPr>
          <w:rFonts w:hint="eastAsia" w:ascii="宋体" w:hAnsi="宋体"/>
          <w:color w:val="auto"/>
          <w:sz w:val="24"/>
          <w:szCs w:val="24"/>
          <w:lang w:eastAsia="zh-CN"/>
        </w:rPr>
        <w:t>乌审旗高级中学采购图书、电子屏等设备</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批准文件编号：</w:t>
      </w:r>
      <w:r>
        <w:rPr>
          <w:rFonts w:hint="eastAsia" w:ascii="宋体" w:hAnsi="宋体"/>
          <w:color w:val="auto"/>
          <w:sz w:val="24"/>
          <w:szCs w:val="24"/>
          <w:lang w:val="en-US" w:eastAsia="zh-CN"/>
        </w:rPr>
        <w:t>2018年第259号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color w:val="auto"/>
          <w:sz w:val="24"/>
          <w:szCs w:val="24"/>
          <w:lang w:val="en-US" w:eastAsia="zh-CN"/>
        </w:rPr>
      </w:pPr>
      <w:r>
        <w:rPr>
          <w:rFonts w:hint="eastAsia" w:ascii="宋体" w:hAnsi="宋体"/>
          <w:sz w:val="24"/>
          <w:szCs w:val="24"/>
        </w:rPr>
        <w:t>谈判文件编号：</w:t>
      </w:r>
      <w:r>
        <w:rPr>
          <w:rFonts w:hint="eastAsia" w:ascii="宋体" w:hAnsi="宋体"/>
          <w:color w:val="auto"/>
          <w:sz w:val="24"/>
          <w:szCs w:val="24"/>
          <w:lang w:val="en-US" w:eastAsia="zh-CN"/>
        </w:rPr>
        <w:t xml:space="preserve">CG2018HTP1456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color w:val="auto"/>
                <w:sz w:val="24"/>
                <w:szCs w:val="24"/>
                <w:lang w:val="en-US" w:eastAsia="zh-CN"/>
              </w:rPr>
              <w:t>电子屏等设备</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lang w:val="en-US"/>
              </w:rPr>
            </w:pPr>
            <w:r>
              <w:rPr>
                <w:rFonts w:hint="eastAsia" w:ascii="宋体" w:hAnsi="宋体"/>
                <w:sz w:val="24"/>
                <w:szCs w:val="24"/>
                <w:lang w:val="en-US" w:eastAsia="zh-CN"/>
              </w:rPr>
              <w:t>537000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图书</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230000</w:t>
            </w:r>
          </w:p>
        </w:tc>
      </w:tr>
    </w:tbl>
    <w:p>
      <w:pPr>
        <w:pStyle w:val="69"/>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firstLine="600" w:firstLineChars="250"/>
        <w:rPr>
          <w:rFonts w:hint="eastAsia" w:ascii="宋体" w:hAnsi="宋体"/>
          <w:color w:val="000000"/>
          <w:sz w:val="24"/>
          <w:szCs w:val="24"/>
          <w:lang w:eastAsia="zh-CN"/>
        </w:rPr>
      </w:pPr>
      <w:r>
        <w:rPr>
          <w:rFonts w:hint="eastAsia" w:ascii="宋体" w:hAnsi="宋体"/>
          <w:color w:val="000000"/>
          <w:sz w:val="24"/>
          <w:szCs w:val="24"/>
          <w:lang w:val="en-US" w:eastAsia="zh-CN"/>
        </w:rPr>
        <w:t>2.第一包：经营范围</w:t>
      </w:r>
      <w:r>
        <w:rPr>
          <w:rFonts w:hint="eastAsia" w:ascii="宋体" w:hAnsi="宋体"/>
          <w:color w:val="000000"/>
          <w:sz w:val="24"/>
          <w:szCs w:val="24"/>
          <w:lang w:eastAsia="zh-CN"/>
        </w:rPr>
        <w:t>符合本项目采购需求的供应商。</w:t>
      </w:r>
    </w:p>
    <w:p>
      <w:pPr>
        <w:spacing w:line="360" w:lineRule="auto"/>
        <w:ind w:firstLine="840" w:firstLineChars="350"/>
        <w:rPr>
          <w:rFonts w:hint="eastAsia" w:ascii="宋体" w:hAnsi="宋体"/>
          <w:color w:val="000000"/>
          <w:sz w:val="24"/>
          <w:szCs w:val="24"/>
        </w:rPr>
      </w:pPr>
      <w:r>
        <w:rPr>
          <w:rFonts w:hint="eastAsia" w:ascii="宋体" w:hAnsi="宋体"/>
          <w:color w:val="000000"/>
          <w:sz w:val="24"/>
          <w:szCs w:val="24"/>
          <w:lang w:eastAsia="zh-CN"/>
        </w:rPr>
        <w:t>第二包：</w:t>
      </w:r>
      <w:r>
        <w:rPr>
          <w:rFonts w:hint="eastAsia" w:ascii="宋体" w:hAnsi="宋体"/>
          <w:color w:val="000000"/>
          <w:sz w:val="24"/>
          <w:szCs w:val="24"/>
          <w:lang w:val="en-US" w:eastAsia="zh-CN"/>
        </w:rPr>
        <w:t>供应商必须具有省级以上出版物经营许可证。</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2018年8月6日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站获取谈判文件。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r>
        <w:rPr>
          <w:rFonts w:hint="eastAsia" w:ascii="宋体" w:hAnsi="宋体"/>
          <w:sz w:val="24"/>
          <w:szCs w:val="24"/>
        </w:rPr>
        <w:t>4.鄂尔多斯市公共资源交易网（http://www.ordosggzyjy.org.cn/TPFront</w:t>
      </w:r>
      <w:bookmarkStart w:id="76" w:name="_GoBack"/>
      <w:bookmarkEnd w:id="76"/>
      <w:r>
        <w:rPr>
          <w:rFonts w:hint="eastAsia" w:ascii="宋体" w:hAnsi="宋体"/>
          <w:sz w:val="24"/>
          <w:szCs w:val="24"/>
        </w:rPr>
        <w:t>）。登陆网站页面，点击“政府采购”中的“信息公告”栏，查询采购信息，点击信息公告页面左下角“附件”即可浏览、下载谈判文件。</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outlineLvl w:val="9"/>
      </w:pPr>
      <w:r>
        <w:rPr>
          <w:rFonts w:hint="eastAsia" w:ascii="宋体" w:hAnsi="宋体"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乌审旗公共资源交易中心（</w:t>
      </w:r>
      <w:r>
        <w:rPr>
          <w:rFonts w:hint="eastAsia" w:cs="宋体"/>
          <w:color w:val="auto"/>
          <w:kern w:val="2"/>
          <w:sz w:val="24"/>
          <w:szCs w:val="24"/>
          <w:u w:val="none"/>
          <w:lang w:val="en-US" w:eastAsia="zh-CN" w:bidi="ar-SA"/>
        </w:rPr>
        <w:t>http://www.ordosggzyjy.org.cn/TPFront_wsq/</w:t>
      </w:r>
      <w:r>
        <w:rPr>
          <w:rFonts w:hint="eastAsia" w:ascii="宋体" w:hAnsi="宋体" w:eastAsia="宋体" w:cs="宋体"/>
          <w:kern w:val="2"/>
          <w:sz w:val="24"/>
          <w:szCs w:val="24"/>
          <w:lang w:val="en-US" w:eastAsia="zh-CN" w:bidi="ar-SA"/>
        </w:rPr>
        <w:t>）登陆网站页面，点击“政府采购”中的“信息公告”栏，查询采购信息，点击信息公告页面左下角“附件”即可浏览、下载采购</w:t>
      </w:r>
      <w:r>
        <w:rPr>
          <w:rFonts w:hint="eastAsia" w:ascii="宋体" w:hAnsi="宋体" w:cs="宋体"/>
          <w:kern w:val="2"/>
          <w:sz w:val="24"/>
          <w:szCs w:val="24"/>
          <w:lang w:val="en-US" w:eastAsia="zh-CN" w:bidi="ar-SA"/>
        </w:rPr>
        <w:t>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w:t>
      </w:r>
      <w:r>
        <w:rPr>
          <w:rFonts w:hint="eastAsia" w:ascii="宋体" w:hAnsi="宋体"/>
          <w:sz w:val="24"/>
          <w:szCs w:val="24"/>
          <w:lang w:eastAsia="zh-CN"/>
        </w:rPr>
        <w:t>谈判文件</w:t>
      </w:r>
      <w:r>
        <w:rPr>
          <w:rFonts w:hint="eastAsia" w:ascii="宋体" w:hAnsi="宋体"/>
          <w:sz w:val="24"/>
          <w:szCs w:val="24"/>
        </w:rPr>
        <w:t>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8月22</w:t>
      </w:r>
      <w:r>
        <w:rPr>
          <w:rFonts w:hint="eastAsia" w:ascii="宋体" w:hAnsi="宋体"/>
          <w:sz w:val="24"/>
          <w:szCs w:val="24"/>
        </w:rPr>
        <w:t>日</w:t>
      </w:r>
      <w:r>
        <w:rPr>
          <w:rFonts w:hint="eastAsia" w:ascii="宋体" w:hAnsi="宋体"/>
          <w:sz w:val="24"/>
          <w:szCs w:val="24"/>
          <w:lang w:val="en-US" w:eastAsia="zh-CN"/>
        </w:rPr>
        <w:t>9时00</w:t>
      </w:r>
      <w:r>
        <w:rPr>
          <w:rFonts w:hint="eastAsia" w:ascii="宋体" w:hAnsi="宋体"/>
          <w:sz w:val="24"/>
          <w:szCs w:val="24"/>
        </w:rPr>
        <w:t>分</w:t>
      </w:r>
    </w:p>
    <w:p>
      <w:pPr>
        <w:spacing w:line="360" w:lineRule="auto"/>
        <w:ind w:firstLine="480" w:firstLineChars="200"/>
        <w:rPr>
          <w:rFonts w:hint="eastAsia" w:ascii="宋体" w:hAnsi="宋体" w:cs="宋体"/>
          <w:sz w:val="24"/>
        </w:rPr>
      </w:pPr>
      <w:r>
        <w:rPr>
          <w:rFonts w:hint="eastAsia" w:ascii="宋体" w:hAnsi="宋体"/>
          <w:sz w:val="24"/>
          <w:szCs w:val="24"/>
        </w:rPr>
        <w:t>投标地点：</w:t>
      </w:r>
      <w:r>
        <w:rPr>
          <w:rFonts w:hint="eastAsia" w:ascii="宋体" w:hAnsi="宋体" w:cs="宋体"/>
          <w:color w:val="auto"/>
          <w:sz w:val="24"/>
        </w:rPr>
        <w:t>乌审旗公共资源交易中心开标</w:t>
      </w:r>
      <w:r>
        <w:rPr>
          <w:rFonts w:hint="eastAsia" w:ascii="宋体" w:hAnsi="宋体" w:cs="宋体"/>
          <w:color w:val="auto"/>
          <w:sz w:val="24"/>
          <w:lang w:val="en-US" w:eastAsia="zh-CN"/>
        </w:rPr>
        <w:t>2</w:t>
      </w:r>
      <w:r>
        <w:rPr>
          <w:rFonts w:hint="eastAsia" w:ascii="宋体" w:hAnsi="宋体" w:cs="宋体"/>
          <w:color w:val="auto"/>
          <w:sz w:val="24"/>
        </w:rPr>
        <w:t>室（</w:t>
      </w:r>
      <w:r>
        <w:rPr>
          <w:rFonts w:hint="eastAsia" w:ascii="宋体" w:hAnsi="宋体" w:cs="宋体"/>
          <w:b w:val="0"/>
          <w:i w:val="0"/>
          <w:caps w:val="0"/>
          <w:color w:val="auto"/>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color w:val="auto"/>
          <w:sz w:val="24"/>
        </w:rPr>
        <w:t>）</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8月22</w:t>
      </w:r>
      <w:r>
        <w:rPr>
          <w:rFonts w:hint="eastAsia" w:ascii="宋体" w:hAnsi="宋体"/>
          <w:sz w:val="24"/>
          <w:szCs w:val="24"/>
        </w:rPr>
        <w:t>日</w:t>
      </w:r>
      <w:r>
        <w:rPr>
          <w:rFonts w:hint="eastAsia" w:ascii="宋体" w:hAnsi="宋体"/>
          <w:sz w:val="24"/>
          <w:szCs w:val="24"/>
          <w:lang w:val="en-US" w:eastAsia="zh-CN"/>
        </w:rPr>
        <w:t>9时00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cs="宋体"/>
          <w:color w:val="auto"/>
          <w:sz w:val="24"/>
        </w:rPr>
        <w:t>乌审旗公共资源交易中心开标</w:t>
      </w:r>
      <w:r>
        <w:rPr>
          <w:rFonts w:hint="eastAsia" w:ascii="宋体" w:hAnsi="宋体" w:cs="宋体"/>
          <w:color w:val="auto"/>
          <w:sz w:val="24"/>
          <w:lang w:val="en-US" w:eastAsia="zh-CN"/>
        </w:rPr>
        <w:t>2</w:t>
      </w:r>
      <w:r>
        <w:rPr>
          <w:rFonts w:hint="eastAsia" w:ascii="宋体" w:hAnsi="宋体" w:cs="宋体"/>
          <w:color w:val="auto"/>
          <w:sz w:val="24"/>
        </w:rPr>
        <w:t>室（</w:t>
      </w:r>
      <w:r>
        <w:rPr>
          <w:rFonts w:hint="eastAsia" w:ascii="宋体" w:hAnsi="宋体" w:cs="宋体"/>
          <w:b w:val="0"/>
          <w:i w:val="0"/>
          <w:caps w:val="0"/>
          <w:color w:val="auto"/>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color w:val="auto"/>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140" w:rightChars="-50" w:firstLine="480" w:firstLineChars="200"/>
        <w:jc w:val="both"/>
        <w:textAlignment w:val="auto"/>
        <w:outlineLvl w:val="9"/>
        <w:rPr>
          <w:rFonts w:ascii="宋体" w:hAnsi="宋体"/>
          <w:color w:val="auto"/>
          <w:sz w:val="24"/>
          <w:szCs w:val="24"/>
        </w:rPr>
      </w:pPr>
      <w:r>
        <w:rPr>
          <w:rFonts w:hint="eastAsia" w:ascii="宋体" w:hAnsi="宋体"/>
          <w:sz w:val="24"/>
          <w:szCs w:val="24"/>
        </w:rPr>
        <w:t>地址：</w:t>
      </w:r>
      <w:r>
        <w:rPr>
          <w:rFonts w:hint="eastAsia" w:ascii="宋体" w:hAnsi="宋体" w:cs="宋体"/>
          <w:b w:val="0"/>
          <w:i w:val="0"/>
          <w:caps w:val="0"/>
          <w:color w:val="auto"/>
          <w:spacing w:val="0"/>
          <w:kern w:val="0"/>
          <w:sz w:val="24"/>
          <w:szCs w:val="24"/>
          <w:u w:val="none"/>
          <w:shd w:val="clear" w:color="auto" w:fill="FFFFFF"/>
          <w:lang w:val="en-US" w:eastAsia="zh-CN" w:bidi="ar"/>
        </w:rPr>
        <w:t>嘎鲁图镇赛罕路和萨拉乌苏街交汇处第三实验小学东侧办公楼6楼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val="0"/>
          <w:i w:val="0"/>
          <w:caps w:val="0"/>
          <w:color w:val="auto"/>
          <w:spacing w:val="0"/>
          <w:kern w:val="0"/>
          <w:sz w:val="24"/>
          <w:szCs w:val="24"/>
          <w:u w:val="none"/>
          <w:shd w:val="clear" w:color="auto" w:fill="FFFFFF"/>
          <w:lang w:val="en-US" w:eastAsia="zh-CN" w:bidi="ar"/>
        </w:rPr>
      </w:pPr>
      <w:r>
        <w:rPr>
          <w:rFonts w:hint="eastAsia" w:ascii="宋体" w:hAnsi="宋体"/>
          <w:sz w:val="24"/>
          <w:szCs w:val="24"/>
        </w:rPr>
        <w:t>联系人：</w:t>
      </w:r>
      <w:r>
        <w:rPr>
          <w:rFonts w:hint="eastAsia" w:ascii="宋体" w:hAnsi="宋体" w:cs="宋体"/>
          <w:b w:val="0"/>
          <w:i w:val="0"/>
          <w:caps w:val="0"/>
          <w:color w:val="auto"/>
          <w:spacing w:val="0"/>
          <w:kern w:val="0"/>
          <w:sz w:val="24"/>
          <w:szCs w:val="24"/>
          <w:u w:val="none"/>
          <w:shd w:val="clear" w:color="auto" w:fill="FFFFFF"/>
          <w:lang w:val="en-US" w:eastAsia="zh-CN" w:bidi="ar"/>
        </w:rPr>
        <w:t>雷越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ascii="宋体" w:hAnsi="宋体"/>
          <w:color w:val="000000"/>
          <w:sz w:val="24"/>
          <w:szCs w:val="24"/>
        </w:rPr>
      </w:pPr>
      <w:r>
        <w:rPr>
          <w:rFonts w:hint="eastAsia" w:ascii="宋体" w:hAnsi="宋体"/>
          <w:sz w:val="24"/>
          <w:szCs w:val="24"/>
        </w:rPr>
        <w:t>联系电话：</w:t>
      </w:r>
      <w:r>
        <w:rPr>
          <w:rFonts w:hint="eastAsia" w:ascii="宋体" w:hAnsi="宋体" w:cs="宋体"/>
          <w:sz w:val="24"/>
          <w:lang w:val="en-US" w:eastAsia="zh-CN"/>
        </w:rPr>
        <w:t>0477-7581382</w:t>
      </w:r>
    </w:p>
    <w:p>
      <w:pPr>
        <w:spacing w:line="360" w:lineRule="auto"/>
        <w:ind w:right="750" w:firstLine="480" w:firstLineChars="200"/>
        <w:rPr>
          <w:rFonts w:hint="eastAsia" w:ascii="宋体" w:hAnsi="宋体"/>
          <w:color w:val="000000"/>
          <w:sz w:val="24"/>
          <w:szCs w:val="24"/>
        </w:rPr>
      </w:pPr>
      <w:r>
        <w:rPr>
          <w:rFonts w:hint="eastAsia" w:ascii="宋体" w:hAnsi="宋体"/>
          <w:color w:val="000000"/>
          <w:sz w:val="24"/>
          <w:szCs w:val="24"/>
        </w:rPr>
        <w:t>开户单位：</w:t>
      </w:r>
      <w:r>
        <w:rPr>
          <w:rFonts w:hint="eastAsia" w:ascii="宋体" w:hAnsi="宋体"/>
          <w:color w:val="000000"/>
          <w:sz w:val="24"/>
          <w:szCs w:val="24"/>
          <w:lang w:val="en-US" w:eastAsia="zh-CN"/>
        </w:rPr>
        <w:t>乌审旗公共资源交易中心</w:t>
      </w:r>
    </w:p>
    <w:p>
      <w:pPr>
        <w:spacing w:line="360" w:lineRule="auto"/>
        <w:ind w:right="750" w:firstLine="480" w:firstLineChars="200"/>
        <w:rPr>
          <w:rFonts w:hint="eastAsia" w:ascii="宋体" w:hAnsi="宋体"/>
          <w:color w:val="000000"/>
          <w:sz w:val="24"/>
          <w:szCs w:val="24"/>
          <w:lang w:eastAsia="zh-CN"/>
        </w:rPr>
      </w:pPr>
      <w:r>
        <w:rPr>
          <w:rFonts w:hint="eastAsia" w:ascii="宋体" w:hAnsi="宋体"/>
          <w:color w:val="000000"/>
          <w:sz w:val="24"/>
          <w:szCs w:val="24"/>
        </w:rPr>
        <w:t>开户银行：</w:t>
      </w:r>
      <w:r>
        <w:rPr>
          <w:rFonts w:hint="eastAsia" w:ascii="宋体" w:hAnsi="宋体"/>
          <w:color w:val="000000"/>
          <w:sz w:val="24"/>
          <w:szCs w:val="24"/>
          <w:lang w:eastAsia="zh-CN"/>
        </w:rPr>
        <w:t>中国银行股份有限公司乌审旗支行</w:t>
      </w:r>
    </w:p>
    <w:p>
      <w:pPr>
        <w:spacing w:line="360" w:lineRule="auto"/>
        <w:ind w:right="750" w:firstLine="480" w:firstLineChars="200"/>
        <w:rPr>
          <w:rFonts w:hint="eastAsia"/>
        </w:rPr>
      </w:pPr>
      <w:r>
        <w:rPr>
          <w:rFonts w:hint="eastAsia" w:ascii="宋体" w:hAnsi="宋体"/>
          <w:color w:val="000000"/>
          <w:sz w:val="24"/>
          <w:szCs w:val="24"/>
        </w:rPr>
        <w:t>行号：</w:t>
      </w:r>
      <w:r>
        <w:rPr>
          <w:rFonts w:hint="eastAsia" w:ascii="宋体" w:hAnsi="宋体"/>
          <w:color w:val="000000"/>
          <w:sz w:val="24"/>
          <w:szCs w:val="24"/>
          <w:lang w:val="en-US" w:eastAsia="zh-CN"/>
        </w:rPr>
        <w:t>1042 0570 3015</w:t>
      </w:r>
    </w:p>
    <w:p>
      <w:pPr>
        <w:keepNext w:val="0"/>
        <w:keepLines w:val="0"/>
        <w:pageBreakBefore w:val="0"/>
        <w:widowControl w:val="0"/>
        <w:kinsoku/>
        <w:wordWrap/>
        <w:overflowPunct/>
        <w:topLinePunct w:val="0"/>
        <w:autoSpaceDE/>
        <w:autoSpaceDN/>
        <w:bidi w:val="0"/>
        <w:adjustRightInd/>
        <w:snapToGrid/>
        <w:spacing w:line="360" w:lineRule="auto"/>
        <w:ind w:left="0" w:leftChars="0" w:right="750" w:firstLine="480" w:firstLineChars="200"/>
        <w:jc w:val="both"/>
        <w:textAlignment w:val="auto"/>
        <w:outlineLvl w:val="9"/>
        <w:rPr>
          <w:rFonts w:ascii="宋体" w:hAnsi="宋体"/>
          <w:color w:val="000000"/>
          <w:sz w:val="24"/>
          <w:szCs w:val="24"/>
        </w:rPr>
      </w:pPr>
      <w:r>
        <w:rPr>
          <w:rFonts w:hint="eastAsia" w:ascii="宋体" w:hAnsi="宋体"/>
          <w:sz w:val="24"/>
          <w:szCs w:val="24"/>
        </w:rPr>
        <w:t>账号：详见“政府采购投标信息回执函”下方所附“保证金缴纳信息”中载明的账号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olor w:val="000000"/>
          <w:sz w:val="24"/>
          <w:szCs w:val="24"/>
        </w:rPr>
      </w:pPr>
      <w:r>
        <w:rPr>
          <w:rFonts w:hint="eastAsia" w:ascii="宋体" w:hAnsi="宋体"/>
          <w:sz w:val="24"/>
          <w:szCs w:val="24"/>
        </w:rPr>
        <w:t>采购单位名称：</w:t>
      </w:r>
      <w:r>
        <w:rPr>
          <w:rFonts w:hint="eastAsia" w:ascii="宋体" w:hAnsi="宋体"/>
          <w:color w:val="000000"/>
          <w:sz w:val="24"/>
          <w:szCs w:val="24"/>
          <w:lang w:eastAsia="zh-CN"/>
        </w:rPr>
        <w:t>乌审旗高级中学</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s="宋体"/>
          <w:sz w:val="24"/>
          <w:lang w:val="en-US" w:eastAsia="zh-CN"/>
        </w:rPr>
        <w:t>鄂尔多斯市乌审旗嘎鲁图镇</w:t>
      </w:r>
      <w:r>
        <w:rPr>
          <w:rFonts w:ascii="宋体" w:hAnsi="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olor w:val="000000"/>
          <w:sz w:val="24"/>
          <w:szCs w:val="24"/>
          <w:lang w:val="en-US" w:eastAsia="zh-CN"/>
        </w:rPr>
      </w:pPr>
      <w:r>
        <w:rPr>
          <w:rFonts w:hint="eastAsia" w:ascii="宋体" w:hAnsi="宋体"/>
          <w:sz w:val="24"/>
          <w:szCs w:val="24"/>
        </w:rPr>
        <w:t>联系人：</w:t>
      </w:r>
      <w:r>
        <w:rPr>
          <w:rFonts w:hint="eastAsia" w:ascii="宋体" w:hAnsi="宋体"/>
          <w:color w:val="000000"/>
          <w:sz w:val="24"/>
          <w:szCs w:val="24"/>
          <w:lang w:val="en-US" w:eastAsia="zh-CN"/>
        </w:rPr>
        <w:t xml:space="preserve">王建斌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olor w:val="000000"/>
          <w:sz w:val="24"/>
          <w:szCs w:val="24"/>
          <w:lang w:eastAsia="zh-CN"/>
        </w:rPr>
      </w:pPr>
      <w:r>
        <w:rPr>
          <w:rFonts w:hint="eastAsia" w:ascii="宋体" w:hAnsi="宋体"/>
          <w:color w:val="000000"/>
          <w:sz w:val="24"/>
          <w:szCs w:val="24"/>
          <w:lang w:eastAsia="zh-CN"/>
        </w:rPr>
        <w:t>联系电话：</w:t>
      </w:r>
      <w:r>
        <w:rPr>
          <w:rFonts w:hint="eastAsia" w:ascii="宋体" w:hAnsi="宋体"/>
          <w:color w:val="000000"/>
          <w:sz w:val="24"/>
          <w:szCs w:val="24"/>
          <w:lang w:val="en-US" w:eastAsia="zh-CN"/>
        </w:rPr>
        <w:t xml:space="preserve">13948579808 </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cs="宋体"/>
          <w:sz w:val="24"/>
        </w:rPr>
        <w:t>乌审旗公共资源交易中心</w:t>
      </w:r>
    </w:p>
    <w:p>
      <w:pPr>
        <w:spacing w:line="360" w:lineRule="auto"/>
        <w:ind w:firstLine="4680" w:firstLineChars="1950"/>
        <w:rPr>
          <w:rFonts w:ascii="宋体" w:hAnsi="宋体"/>
          <w:sz w:val="24"/>
          <w:szCs w:val="24"/>
        </w:rPr>
      </w:pPr>
      <w:r>
        <w:rPr>
          <w:rFonts w:hint="eastAsia" w:ascii="宋体" w:hAnsi="宋体"/>
          <w:color w:val="auto"/>
          <w:sz w:val="24"/>
          <w:szCs w:val="24"/>
          <w:lang w:val="en-US" w:eastAsia="zh-CN"/>
        </w:rPr>
        <w:t>2018</w:t>
      </w:r>
      <w:r>
        <w:rPr>
          <w:rFonts w:hint="eastAsia" w:ascii="宋体" w:hAnsi="宋体"/>
          <w:color w:val="auto"/>
          <w:sz w:val="24"/>
          <w:szCs w:val="24"/>
        </w:rPr>
        <w:t>年</w:t>
      </w:r>
      <w:r>
        <w:rPr>
          <w:rFonts w:hint="eastAsia" w:ascii="宋体" w:hAnsi="宋体"/>
          <w:color w:val="auto"/>
          <w:sz w:val="24"/>
          <w:szCs w:val="24"/>
          <w:lang w:val="en-US" w:eastAsia="zh-CN"/>
        </w:rPr>
        <w:t>8月6</w:t>
      </w:r>
      <w:r>
        <w:rPr>
          <w:rFonts w:hint="eastAsia" w:ascii="宋体" w:hAnsi="宋体"/>
          <w:color w:val="auto"/>
          <w:sz w:val="24"/>
          <w:szCs w:val="24"/>
        </w:rPr>
        <w:t>日</w:t>
      </w:r>
      <w:r>
        <w:rPr>
          <w:rFonts w:ascii="宋体" w:hAnsi="宋体"/>
          <w:sz w:val="24"/>
          <w:szCs w:val="24"/>
        </w:rPr>
        <w:br w:type="page"/>
      </w:r>
    </w:p>
    <w:p>
      <w:pPr>
        <w:pStyle w:val="40"/>
        <w:spacing w:line="360" w:lineRule="auto"/>
        <w:rPr>
          <w:rFonts w:ascii="宋体" w:hAnsi="宋体" w:eastAsia="宋体"/>
          <w:color w:val="000000"/>
          <w:sz w:val="24"/>
          <w:szCs w:val="24"/>
        </w:rPr>
      </w:pPr>
      <w:bookmarkStart w:id="5" w:name="_Toc497408571"/>
      <w:r>
        <w:rPr>
          <w:rFonts w:hint="eastAsia" w:ascii="宋体" w:hAnsi="宋体" w:eastAsia="宋体"/>
          <w:color w:val="000000"/>
          <w:sz w:val="28"/>
          <w:szCs w:val="28"/>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3"/>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lang w:eastAsia="zh-CN"/>
              </w:rPr>
            </w:pPr>
            <w:r>
              <w:rPr>
                <w:rFonts w:hint="eastAsia" w:ascii="宋体" w:hAnsi="宋体"/>
                <w:sz w:val="24"/>
                <w:szCs w:val="24"/>
                <w:lang w:val="en-US" w:eastAsia="zh-CN"/>
              </w:rPr>
              <w:t>乌审旗高级中学</w:t>
            </w:r>
          </w:p>
          <w:p>
            <w:pPr>
              <w:spacing w:line="360" w:lineRule="auto"/>
              <w:ind w:right="-140" w:rightChars="-50"/>
              <w:rPr>
                <w:rFonts w:hint="eastAsia" w:ascii="宋体" w:hAnsi="宋体"/>
                <w:sz w:val="24"/>
                <w:szCs w:val="24"/>
                <w:lang w:eastAsia="zh-CN"/>
              </w:rPr>
            </w:pPr>
            <w:r>
              <w:rPr>
                <w:rFonts w:hint="eastAsia" w:ascii="宋体" w:hAnsi="宋体"/>
                <w:sz w:val="24"/>
                <w:szCs w:val="24"/>
                <w:lang w:eastAsia="zh-CN"/>
              </w:rPr>
              <w:t>联系人：</w:t>
            </w:r>
            <w:r>
              <w:rPr>
                <w:rFonts w:hint="eastAsia" w:ascii="宋体" w:hAnsi="宋体"/>
                <w:sz w:val="24"/>
                <w:szCs w:val="24"/>
                <w:lang w:val="en-US" w:eastAsia="zh-CN"/>
              </w:rPr>
              <w:t>王建斌</w:t>
            </w:r>
            <w:r>
              <w:rPr>
                <w:rFonts w:hint="eastAsia" w:ascii="宋体" w:hAnsi="宋体"/>
                <w:sz w:val="24"/>
                <w:szCs w:val="24"/>
                <w:lang w:eastAsia="zh-CN"/>
              </w:rPr>
              <w:t xml:space="preserve">             联系电话：</w:t>
            </w:r>
            <w:r>
              <w:rPr>
                <w:rFonts w:hint="eastAsia" w:ascii="宋体" w:hAnsi="宋体"/>
                <w:sz w:val="24"/>
                <w:szCs w:val="24"/>
                <w:lang w:val="en-US" w:eastAsia="zh-CN"/>
              </w:rPr>
              <w:t>13948579808</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鄂尔多斯市乌审旗</w:t>
            </w:r>
            <w:r>
              <w:rPr>
                <w:rFonts w:hint="eastAsia" w:ascii="宋体" w:hAnsi="宋体" w:cs="宋体"/>
                <w:sz w:val="24"/>
                <w:lang w:val="en-US" w:eastAsia="zh-CN"/>
              </w:rPr>
              <w:t>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s="宋体"/>
                <w:sz w:val="24"/>
              </w:rPr>
            </w:pPr>
            <w:r>
              <w:rPr>
                <w:rFonts w:hint="eastAsia" w:ascii="宋体" w:hAnsi="宋体" w:cs="宋体"/>
                <w:sz w:val="24"/>
              </w:rPr>
              <w:t>乌审旗公共资源交易中心</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雷越</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color w:val="auto"/>
                <w:sz w:val="24"/>
              </w:rPr>
              <w:t>乌审旗公共资源交易中心（</w:t>
            </w:r>
            <w:r>
              <w:rPr>
                <w:rFonts w:hint="eastAsia" w:ascii="宋体" w:hAnsi="宋体" w:cs="宋体"/>
                <w:b w:val="0"/>
                <w:i w:val="0"/>
                <w:caps w:val="0"/>
                <w:color w:val="auto"/>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color w:val="auto"/>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lang w:val="en-US" w:eastAsia="zh-CN"/>
              </w:rPr>
            </w:pPr>
            <w:r>
              <w:rPr>
                <w:rFonts w:hint="eastAsia" w:ascii="宋体" w:hAnsi="宋体" w:eastAsia="宋体" w:cs="Times New Roman"/>
                <w:kern w:val="2"/>
                <w:sz w:val="24"/>
                <w:szCs w:val="24"/>
                <w:lang w:val="en-US" w:eastAsia="zh-CN" w:bidi="ar-SA"/>
              </w:rPr>
              <w:t>第一包：537000元</w:t>
            </w:r>
          </w:p>
          <w:p>
            <w:pPr>
              <w:pStyle w:val="2"/>
              <w:rPr>
                <w:rFonts w:hint="eastAsia" w:ascii="宋体" w:hAnsi="宋体"/>
                <w:sz w:val="24"/>
                <w:szCs w:val="24"/>
                <w:lang w:val="en-US" w:eastAsia="zh-CN"/>
              </w:rPr>
            </w:pPr>
            <w:r>
              <w:rPr>
                <w:rFonts w:hint="eastAsia" w:ascii="宋体" w:hAnsi="宋体"/>
                <w:sz w:val="24"/>
                <w:szCs w:val="24"/>
                <w:lang w:val="en-US" w:eastAsia="zh-CN"/>
              </w:rPr>
              <w:t>第二包：230000元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A8"/>
            </w:r>
            <w:r>
              <w:rPr>
                <w:rFonts w:hint="eastAsia" w:ascii="宋体" w:hAnsi="宋体"/>
                <w:sz w:val="24"/>
                <w:szCs w:val="24"/>
              </w:rPr>
              <w:t>一整包、</w:t>
            </w:r>
            <w:r>
              <w:rPr>
                <w:rFonts w:hint="eastAsia" w:ascii="宋体" w:hAnsi="宋体"/>
                <w:sz w:val="24"/>
                <w:szCs w:val="24"/>
                <w:lang w:eastAsia="zh-CN"/>
              </w:rPr>
              <w:t>☑</w:t>
            </w:r>
            <w:r>
              <w:rPr>
                <w:rFonts w:hint="eastAsia" w:ascii="宋体" w:hAnsi="宋体"/>
                <w:sz w:val="24"/>
                <w:szCs w:val="24"/>
              </w:rPr>
              <w:t>共</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8月22</w:t>
            </w:r>
            <w:r>
              <w:rPr>
                <w:rFonts w:hint="eastAsia" w:ascii="宋体" w:hAnsi="宋体"/>
                <w:sz w:val="24"/>
                <w:szCs w:val="24"/>
              </w:rPr>
              <w:t>日</w:t>
            </w:r>
            <w:r>
              <w:rPr>
                <w:rFonts w:hint="eastAsia" w:ascii="宋体" w:hAnsi="宋体"/>
                <w:sz w:val="24"/>
                <w:szCs w:val="24"/>
                <w:lang w:val="en-US" w:eastAsia="zh-CN"/>
              </w:rPr>
              <w:t>8时30</w:t>
            </w:r>
            <w:r>
              <w:rPr>
                <w:rFonts w:hint="eastAsia" w:ascii="宋体" w:hAnsi="宋体"/>
                <w:sz w:val="24"/>
                <w:szCs w:val="24"/>
              </w:rPr>
              <w:t>分--</w:t>
            </w:r>
            <w:r>
              <w:rPr>
                <w:rFonts w:hint="eastAsia" w:ascii="宋体" w:hAnsi="宋体"/>
                <w:sz w:val="24"/>
                <w:szCs w:val="24"/>
                <w:lang w:val="en-US" w:eastAsia="zh-CN"/>
              </w:rPr>
              <w:t>9时00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8月22</w:t>
            </w:r>
            <w:r>
              <w:rPr>
                <w:rFonts w:hint="eastAsia" w:ascii="宋体" w:hAnsi="宋体"/>
                <w:sz w:val="24"/>
                <w:szCs w:val="24"/>
              </w:rPr>
              <w:t>日</w:t>
            </w:r>
            <w:r>
              <w:rPr>
                <w:rFonts w:hint="eastAsia" w:ascii="宋体" w:hAnsi="宋体"/>
                <w:sz w:val="24"/>
                <w:szCs w:val="24"/>
                <w:lang w:val="en-US" w:eastAsia="zh-CN"/>
              </w:rPr>
              <w:t>9时00</w:t>
            </w:r>
            <w:r>
              <w:rPr>
                <w:rFonts w:hint="eastAsia" w:ascii="宋体" w:hAnsi="宋体"/>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cs="宋体"/>
                <w:color w:val="auto"/>
                <w:sz w:val="24"/>
              </w:rPr>
              <w:t>乌审旗公共资源交易中心（</w:t>
            </w:r>
            <w:r>
              <w:rPr>
                <w:rFonts w:hint="eastAsia" w:ascii="宋体" w:hAnsi="宋体" w:cs="宋体"/>
                <w:b w:val="0"/>
                <w:i w:val="0"/>
                <w:caps w:val="0"/>
                <w:color w:val="auto"/>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第二包：详见第四章样品。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hint="eastAsia" w:ascii="宋体" w:hAnsi="宋体"/>
                <w:sz w:val="24"/>
                <w:szCs w:val="24"/>
                <w:lang w:eastAsia="zh-CN"/>
              </w:rPr>
            </w:pPr>
            <w:r>
              <w:rPr>
                <w:rFonts w:hint="eastAsia" w:ascii="宋体" w:hAnsi="宋体"/>
                <w:sz w:val="24"/>
                <w:szCs w:val="24"/>
              </w:rPr>
              <w:t>保证金人民币:</w:t>
            </w:r>
            <w:r>
              <w:rPr>
                <w:rFonts w:hint="eastAsia" w:ascii="宋体" w:hAnsi="宋体"/>
                <w:sz w:val="24"/>
                <w:szCs w:val="24"/>
                <w:lang w:eastAsia="zh-CN"/>
              </w:rPr>
              <w:t>第一包：壹万元整</w:t>
            </w:r>
            <w:r>
              <w:rPr>
                <w:rFonts w:hint="eastAsia" w:ascii="宋体" w:hAnsi="宋体"/>
                <w:sz w:val="24"/>
                <w:szCs w:val="24"/>
              </w:rPr>
              <w:t xml:space="preserve"> （￥</w:t>
            </w:r>
            <w:r>
              <w:rPr>
                <w:rFonts w:hint="eastAsia" w:ascii="宋体" w:hAnsi="宋体"/>
                <w:sz w:val="24"/>
                <w:szCs w:val="24"/>
                <w:lang w:val="en-US" w:eastAsia="zh-CN"/>
              </w:rPr>
              <w:t>10000</w:t>
            </w:r>
            <w:r>
              <w:rPr>
                <w:rFonts w:hint="eastAsia" w:ascii="宋体" w:hAnsi="宋体"/>
                <w:sz w:val="24"/>
                <w:szCs w:val="24"/>
              </w:rPr>
              <w:t>.00元 ）</w:t>
            </w:r>
            <w:r>
              <w:rPr>
                <w:rFonts w:hint="eastAsia" w:ascii="宋体" w:hAnsi="宋体"/>
                <w:sz w:val="24"/>
                <w:szCs w:val="24"/>
                <w:lang w:eastAsia="zh-CN"/>
              </w:rPr>
              <w:t>。</w:t>
            </w:r>
          </w:p>
          <w:p>
            <w:pPr>
              <w:pStyle w:val="2"/>
              <w:rPr>
                <w:rFonts w:hint="eastAsia"/>
                <w:lang w:val="en-US"/>
              </w:rPr>
            </w:pPr>
            <w:r>
              <w:rPr>
                <w:rFonts w:hint="eastAsia" w:ascii="宋体" w:hAnsi="宋体"/>
                <w:sz w:val="24"/>
                <w:szCs w:val="24"/>
                <w:lang w:val="en-US" w:eastAsia="zh-CN"/>
              </w:rPr>
              <w:t xml:space="preserve">             第二包：肆仟元整 </w:t>
            </w:r>
            <w:r>
              <w:rPr>
                <w:rFonts w:hint="eastAsia" w:ascii="宋体" w:hAnsi="宋体"/>
                <w:sz w:val="24"/>
                <w:szCs w:val="24"/>
              </w:rPr>
              <w:t>（￥</w:t>
            </w:r>
            <w:r>
              <w:rPr>
                <w:rFonts w:hint="eastAsia" w:ascii="宋体" w:hAnsi="宋体"/>
                <w:sz w:val="24"/>
                <w:szCs w:val="24"/>
                <w:lang w:val="en-US" w:eastAsia="zh-CN"/>
              </w:rPr>
              <w:t>4000</w:t>
            </w:r>
            <w:r>
              <w:rPr>
                <w:rFonts w:hint="eastAsia" w:ascii="宋体" w:hAnsi="宋体"/>
                <w:sz w:val="24"/>
                <w:szCs w:val="24"/>
              </w:rPr>
              <w:t>.00元 ）</w:t>
            </w:r>
          </w:p>
          <w:p>
            <w:pPr>
              <w:spacing w:line="360" w:lineRule="auto"/>
              <w:ind w:right="-140" w:rightChars="-5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联系人：乌哈娜</w:t>
            </w:r>
            <w:r>
              <w:rPr>
                <w:rFonts w:hint="eastAsia" w:ascii="宋体" w:hAnsi="宋体"/>
                <w:sz w:val="24"/>
                <w:szCs w:val="24"/>
                <w:lang w:val="en-US" w:eastAsia="zh-CN"/>
              </w:rPr>
              <w:t>0</w:t>
            </w:r>
            <w:r>
              <w:rPr>
                <w:rFonts w:hint="eastAsia" w:ascii="宋体" w:hAnsi="宋体"/>
                <w:sz w:val="24"/>
                <w:szCs w:val="24"/>
              </w:rPr>
              <w:t>477-7581506</w:t>
            </w:r>
          </w:p>
          <w:p>
            <w:pPr>
              <w:spacing w:line="360" w:lineRule="auto"/>
              <w:jc w:val="left"/>
              <w:rPr>
                <w:rFonts w:ascii="宋体" w:hAnsi="宋体"/>
                <w:sz w:val="24"/>
                <w:szCs w:val="24"/>
              </w:rPr>
            </w:pPr>
            <w:r>
              <w:rPr>
                <w:rFonts w:hint="eastAsia" w:ascii="宋体" w:hAnsi="宋体"/>
                <w:sz w:val="24"/>
                <w:szCs w:val="24"/>
                <w:lang w:val="en-US" w:eastAsia="zh-CN"/>
              </w:rPr>
              <w:t>中国银行乌审支行：0477--7584012</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1.1报名方式采用网上报名，流程如下：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hint="eastAsia"/>
          <w:sz w:val="32"/>
          <w:szCs w:val="32"/>
        </w:rPr>
      </w:pPr>
      <w:r>
        <w:rPr>
          <w:rFonts w:hint="eastAsia" w:ascii="宋体" w:hAnsi="宋体" w:cs="宋体"/>
          <w:kern w:val="0"/>
          <w:sz w:val="24"/>
          <w:szCs w:val="24"/>
        </w:rPr>
        <w:t>1.3查看报名状况。用“回执码”登录可查看报名状况；只有“是否缴纳保证金”显示“已缴纳”，报名才能成功。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baseline"/>
        <w:outlineLvl w:val="9"/>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2.1报名时间（谈判文件提供期限）：</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8月6</w:t>
      </w:r>
      <w:r>
        <w:rPr>
          <w:rFonts w:hint="eastAsia" w:ascii="宋体" w:hAnsi="宋体"/>
          <w:sz w:val="24"/>
          <w:szCs w:val="24"/>
        </w:rPr>
        <w:t>日至</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8月9</w:t>
      </w:r>
      <w:r>
        <w:rPr>
          <w:rFonts w:hint="eastAsia" w:ascii="宋体" w:hAnsi="宋体"/>
          <w:sz w:val="24"/>
          <w:szCs w:val="24"/>
        </w:rPr>
        <w:t>日</w:t>
      </w:r>
      <w:r>
        <w:rPr>
          <w:rFonts w:hint="eastAsia" w:ascii="宋体" w:hAnsi="宋体"/>
          <w:sz w:val="24"/>
          <w:szCs w:val="24"/>
          <w:lang w:val="en-US" w:eastAsia="zh-CN"/>
        </w:rPr>
        <w:t>16时00分</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8月22</w:t>
      </w:r>
      <w:r>
        <w:rPr>
          <w:rFonts w:hint="eastAsia" w:ascii="宋体" w:hAnsi="宋体"/>
          <w:sz w:val="24"/>
          <w:szCs w:val="24"/>
        </w:rPr>
        <w:t>日</w:t>
      </w:r>
      <w:r>
        <w:rPr>
          <w:rFonts w:hint="eastAsia" w:ascii="宋体" w:hAnsi="宋体"/>
          <w:sz w:val="24"/>
          <w:szCs w:val="24"/>
          <w:lang w:val="en-US" w:eastAsia="zh-CN"/>
        </w:rPr>
        <w:t>9时00分</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sz w:val="24"/>
          <w:lang w:eastAsia="zh-CN"/>
        </w:rPr>
        <w:t>中国银行股份有限公司乌审旗支行</w:t>
      </w:r>
      <w:r>
        <w:rPr>
          <w:rFonts w:hint="eastAsia" w:ascii="宋体" w:hAnsi="宋体" w:cs="宋体"/>
          <w:sz w:val="24"/>
        </w:rPr>
        <w:t>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textAlignment w:val="baseline"/>
        <w:rPr>
          <w:rFonts w:hint="eastAsia" w:ascii="宋体" w:hAnsi="宋体"/>
          <w:b/>
          <w:sz w:val="24"/>
          <w:szCs w:val="24"/>
        </w:rPr>
      </w:pPr>
      <w:r>
        <w:rPr>
          <w:rFonts w:hint="eastAsia" w:ascii="宋体" w:hAnsi="宋体" w:cs="宋体"/>
          <w:sz w:val="24"/>
        </w:rPr>
        <w:t>3.4网上报名成功而放弃参加投标的投标人，请在提交投标文件前以书面形式并加盖单位公章（扫描件发送至</w:t>
      </w:r>
      <w:r>
        <w:rPr>
          <w:rFonts w:hint="eastAsia" w:ascii="宋体" w:hAnsi="宋体" w:cs="宋体"/>
          <w:sz w:val="24"/>
        </w:rPr>
        <w:fldChar w:fldCharType="begin"/>
      </w:r>
      <w:r>
        <w:rPr>
          <w:rFonts w:hint="eastAsia" w:ascii="宋体" w:hAnsi="宋体" w:cs="宋体"/>
          <w:sz w:val="24"/>
        </w:rPr>
        <w:instrText xml:space="preserve"> HYPERLINK "javascript:;" </w:instrText>
      </w:r>
      <w:r>
        <w:rPr>
          <w:rFonts w:hint="eastAsia" w:ascii="宋体" w:hAnsi="宋体" w:cs="宋体"/>
          <w:sz w:val="24"/>
        </w:rPr>
        <w:fldChar w:fldCharType="separate"/>
      </w:r>
      <w:r>
        <w:rPr>
          <w:rFonts w:hint="eastAsia" w:ascii="宋体" w:hAnsi="宋体" w:cs="宋体"/>
          <w:sz w:val="24"/>
          <w:lang w:val="en-US" w:eastAsia="zh-CN"/>
        </w:rPr>
        <w:t>2351839909</w:t>
      </w:r>
      <w:r>
        <w:rPr>
          <w:rFonts w:hint="eastAsia" w:ascii="宋体" w:hAnsi="宋体" w:cs="宋体"/>
          <w:sz w:val="24"/>
        </w:rPr>
        <w:t>@</w:t>
      </w:r>
      <w:r>
        <w:rPr>
          <w:rFonts w:hint="eastAsia" w:ascii="宋体" w:hAnsi="宋体" w:cs="宋体"/>
          <w:sz w:val="24"/>
          <w:lang w:val="en-US" w:eastAsia="zh-CN"/>
        </w:rPr>
        <w:t>qq</w:t>
      </w:r>
      <w:r>
        <w:rPr>
          <w:rFonts w:hint="eastAsia" w:ascii="宋体" w:hAnsi="宋体" w:cs="宋体"/>
          <w:sz w:val="24"/>
        </w:rPr>
        <w:t>.com</w:t>
      </w:r>
      <w:r>
        <w:rPr>
          <w:rFonts w:hint="eastAsia" w:ascii="宋体" w:hAnsi="宋体" w:cs="宋体"/>
          <w:sz w:val="24"/>
        </w:rPr>
        <w:fldChar w:fldCharType="end"/>
      </w:r>
      <w:r>
        <w:rPr>
          <w:rFonts w:hint="eastAsia" w:ascii="宋体" w:hAnsi="宋体" w:cs="宋体"/>
          <w:sz w:val="24"/>
        </w:rPr>
        <w:t>或书面送达）通知</w:t>
      </w:r>
      <w:r>
        <w:rPr>
          <w:rFonts w:hint="eastAsia" w:ascii="宋体" w:hAnsi="宋体" w:cs="宋体"/>
          <w:sz w:val="24"/>
          <w:lang w:eastAsia="zh-CN"/>
        </w:rPr>
        <w:t>乌审旗公共资源交易</w:t>
      </w:r>
      <w:r>
        <w:rPr>
          <w:rFonts w:hint="eastAsia" w:ascii="宋体" w:hAnsi="宋体" w:cs="宋体"/>
          <w:sz w:val="24"/>
        </w:rPr>
        <w:t>中心，并在网上报名页面中撤销报名。放弃投标未予告知的，</w:t>
      </w:r>
      <w:r>
        <w:rPr>
          <w:rFonts w:hint="eastAsia" w:ascii="宋体" w:hAnsi="宋体" w:cs="宋体"/>
          <w:sz w:val="24"/>
          <w:lang w:eastAsia="zh-CN"/>
        </w:rPr>
        <w:t>乌审旗公共资源交易</w:t>
      </w:r>
      <w:r>
        <w:rPr>
          <w:rFonts w:hint="eastAsia" w:ascii="宋体" w:hAnsi="宋体" w:cs="宋体"/>
          <w:sz w:val="24"/>
        </w:rPr>
        <w:t>中心将给予不诚信行为记录并在</w:t>
      </w:r>
      <w:r>
        <w:rPr>
          <w:rFonts w:hint="eastAsia" w:ascii="宋体" w:hAnsi="宋体" w:cs="宋体"/>
          <w:sz w:val="24"/>
          <w:lang w:eastAsia="zh-CN"/>
        </w:rPr>
        <w:t>乌审旗</w:t>
      </w:r>
      <w:r>
        <w:rPr>
          <w:rFonts w:hint="eastAsia" w:ascii="宋体" w:hAnsi="宋体" w:cs="宋体"/>
          <w:sz w:val="24"/>
        </w:rPr>
        <w:t>公共资源交易网上公开通报。</w:t>
      </w:r>
    </w:p>
    <w:p>
      <w:pPr>
        <w:spacing w:line="440" w:lineRule="exact"/>
        <w:ind w:firstLine="482" w:firstLineChars="200"/>
        <w:rPr>
          <w:rFonts w:hint="eastAsia" w:ascii="宋体" w:hAnsi="宋体" w:cs="宋体"/>
          <w:b/>
          <w:sz w:val="24"/>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3"/>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3"/>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3"/>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ascii="宋体" w:hAnsi="宋体" w:eastAsia="宋体" w:cs="宋体"/>
          <w:color w:val="auto"/>
          <w:sz w:val="24"/>
          <w:szCs w:val="24"/>
          <w:lang w:eastAsia="zh-CN"/>
        </w:rPr>
        <w:t>交易</w:t>
      </w:r>
      <w:r>
        <w:rPr>
          <w:rFonts w:hint="eastAsia" w:ascii="宋体" w:hAnsi="宋体" w:eastAsia="宋体" w:cs="宋体"/>
          <w:color w:val="auto"/>
          <w:sz w:val="24"/>
          <w:szCs w:val="24"/>
        </w:rPr>
        <w:t>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hint="eastAsia" w:ascii="宋体" w:hAnsi="宋体" w:cs="Arial"/>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乌审旗高级中学。</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4.2“集中采购机构”是指人民政府依法设立的代理集中采购项目的执行机构。本谈判文件的集中采购机构特指乌审旗公共资源交易中心。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和“</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上发布澄清或者变更公告。澄清或者变更公告的内容为谈判文件的组成部分，供应商应自行上网查询，采购人或</w:t>
      </w:r>
      <w:r>
        <w:rPr>
          <w:rFonts w:hint="eastAsia" w:hAnsi="宋体" w:cs="宋体"/>
          <w:sz w:val="24"/>
          <w:szCs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w:t>
      </w:r>
      <w:r>
        <w:rPr>
          <w:rFonts w:hint="eastAsia" w:ascii="宋体" w:hAnsi="宋体"/>
          <w:sz w:val="24"/>
          <w:szCs w:val="24"/>
          <w:lang w:eastAsia="zh-CN"/>
        </w:rPr>
        <w:t>《开标一览表》单独密封与投标文件一并递交。</w:t>
      </w:r>
      <w:r>
        <w:rPr>
          <w:rFonts w:hint="eastAsia" w:ascii="宋体" w:hAnsi="宋体"/>
          <w:sz w:val="24"/>
          <w:szCs w:val="24"/>
        </w:rPr>
        <w:t>（电子文档可密封至响应文件中也可单独密封）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hAnsi="宋体" w:cs="宋体"/>
          <w:sz w:val="24"/>
          <w:szCs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成交供应商确定后，政府采购中心将在内蒙古自治区政府采购网、内蒙古自治区公共资源交易网、鄂尔多斯市政府采购网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和乌审旗公共资源交易中心网</w:t>
      </w:r>
      <w:r>
        <w:rPr>
          <w:rFonts w:hint="eastAsia" w:ascii="宋体" w:hAnsi="宋体"/>
          <w:sz w:val="24"/>
          <w:szCs w:val="24"/>
        </w:rPr>
        <w:t>上发布成交结果公告，同时将成交结果以公告形式通知未成交的供应商，中标公告期限为1个工作日。</w:t>
      </w:r>
    </w:p>
    <w:p>
      <w:pPr>
        <w:keepNext w:val="0"/>
        <w:keepLines w:val="0"/>
        <w:pageBreakBefore w:val="0"/>
        <w:widowControl/>
        <w:suppressLineNumbers w:val="0"/>
        <w:kinsoku/>
        <w:wordWrap/>
        <w:overflowPunct/>
        <w:topLinePunct w:val="0"/>
        <w:autoSpaceDE/>
        <w:autoSpaceDN/>
        <w:bidi w:val="0"/>
        <w:adjustRightInd/>
        <w:snapToGrid/>
        <w:spacing w:before="15" w:beforeAutospacing="0" w:line="360" w:lineRule="auto"/>
        <w:ind w:left="0" w:leftChars="0" w:right="0" w:rightChars="0" w:firstLine="480" w:firstLineChars="200"/>
        <w:jc w:val="left"/>
        <w:textAlignment w:val="auto"/>
        <w:outlineLvl w:val="9"/>
        <w:rPr>
          <w:rFonts w:ascii="宋体" w:hAnsi="宋体"/>
          <w:sz w:val="24"/>
          <w:szCs w:val="24"/>
        </w:rPr>
      </w:pPr>
      <w:r>
        <w:rPr>
          <w:rFonts w:hint="eastAsia" w:ascii="宋体" w:hAnsi="宋体"/>
          <w:sz w:val="24"/>
          <w:szCs w:val="24"/>
        </w:rPr>
        <w:t>成交供应商须将成交货物报价明细表（WORD格式电子版，格式下载地址：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w:t>
      </w:r>
      <w:r>
        <w:rPr>
          <w:rFonts w:hint="eastAsia" w:ascii="宋体" w:hAnsi="宋体"/>
          <w:color w:val="auto"/>
          <w:sz w:val="24"/>
          <w:szCs w:val="24"/>
        </w:rPr>
        <w:t>）（包括货物名称、生产厂家、品牌、规格、型号、数量、单位、单价及总价等）于谈判结束后当天发送在</w:t>
      </w:r>
      <w:r>
        <w:rPr>
          <w:rFonts w:hint="eastAsia" w:asciiTheme="majorEastAsia" w:hAnsiTheme="majorEastAsia" w:eastAsiaTheme="majorEastAsia" w:cstheme="majorEastAsia"/>
          <w:sz w:val="24"/>
          <w:szCs w:val="24"/>
          <w:highlight w:val="none"/>
          <w:lang w:eastAsia="zh-CN"/>
        </w:rPr>
        <w:t>乌</w:t>
      </w:r>
      <w:r>
        <w:rPr>
          <w:rFonts w:hint="eastAsia" w:asciiTheme="majorEastAsia" w:hAnsiTheme="majorEastAsia" w:eastAsiaTheme="majorEastAsia" w:cstheme="majorEastAsia"/>
          <w:color w:val="000000"/>
          <w:sz w:val="24"/>
          <w:szCs w:val="24"/>
          <w:highlight w:val="none"/>
        </w:rPr>
        <w:t>审旗公共资源交易中心</w:t>
      </w:r>
      <w:r>
        <w:rPr>
          <w:rFonts w:hint="eastAsia" w:asciiTheme="majorEastAsia" w:hAnsiTheme="majorEastAsia" w:eastAsiaTheme="majorEastAsia" w:cstheme="majorEastAsia"/>
          <w:color w:val="000000"/>
          <w:sz w:val="24"/>
          <w:szCs w:val="24"/>
          <w:highlight w:val="none"/>
          <w:lang w:eastAsia="zh-CN"/>
        </w:rPr>
        <w:t>政府采购部</w:t>
      </w:r>
      <w:r>
        <w:rPr>
          <w:rFonts w:hint="eastAsia" w:ascii="宋体" w:hAnsi="宋体"/>
          <w:color w:val="auto"/>
          <w:sz w:val="24"/>
          <w:szCs w:val="24"/>
        </w:rPr>
        <w:t>工作人员邮箱内（</w:t>
      </w:r>
      <w:r>
        <w:rPr>
          <w:rFonts w:ascii="宋体" w:hAnsi="宋体" w:eastAsia="宋体" w:cs="宋体"/>
          <w:kern w:val="0"/>
          <w:sz w:val="24"/>
          <w:szCs w:val="24"/>
          <w:lang w:val="en-US" w:eastAsia="zh-CN" w:bidi="ar"/>
        </w:rPr>
        <w:t>2351839909@qq.com</w:t>
      </w:r>
      <w:r>
        <w:rPr>
          <w:rFonts w:hint="eastAsia" w:ascii="宋体" w:hAnsi="宋体"/>
          <w:color w:val="auto"/>
          <w:sz w:val="24"/>
          <w:szCs w:val="24"/>
        </w:rPr>
        <w:t>，联系电话</w:t>
      </w:r>
      <w:r>
        <w:rPr>
          <w:rFonts w:hint="eastAsia" w:ascii="宋体" w:hAnsi="宋体" w:eastAsia="宋体" w:cs="宋体"/>
          <w:color w:val="auto"/>
          <w:sz w:val="24"/>
          <w:szCs w:val="24"/>
          <w:highlight w:val="none"/>
        </w:rPr>
        <w:t>0477-7581382</w:t>
      </w:r>
      <w:r>
        <w:rPr>
          <w:rFonts w:hint="eastAsia" w:ascii="宋体" w:hAnsi="宋体"/>
          <w:color w:val="auto"/>
          <w:sz w:val="24"/>
          <w:szCs w:val="24"/>
        </w:rPr>
        <w:t>），</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hAnsi="宋体" w:cs="宋体"/>
          <w:sz w:val="24"/>
          <w:szCs w:val="24"/>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hAnsi="宋体" w:cs="宋体"/>
          <w:b w:val="0"/>
          <w:bCs w:val="0"/>
          <w:sz w:val="24"/>
          <w:szCs w:val="24"/>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hAnsi="宋体" w:cs="宋体"/>
          <w:sz w:val="24"/>
          <w:szCs w:val="24"/>
        </w:rPr>
        <w:t>交易中心</w:t>
      </w:r>
      <w:r>
        <w:rPr>
          <w:rFonts w:hint="eastAsia" w:ascii="宋体" w:hAnsi="宋体" w:cs="宋体"/>
          <w:sz w:val="24"/>
          <w:szCs w:val="24"/>
        </w:rPr>
        <w:t>提出询问，采购人或</w:t>
      </w:r>
      <w:r>
        <w:rPr>
          <w:rFonts w:hint="eastAsia" w:hAnsi="宋体" w:cs="宋体"/>
          <w:sz w:val="24"/>
          <w:szCs w:val="24"/>
        </w:rPr>
        <w:t>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hAnsi="宋体" w:cs="宋体"/>
          <w:sz w:val="24"/>
          <w:szCs w:val="24"/>
        </w:rPr>
        <w:t>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3"/>
        <w:adjustRightInd w:val="0"/>
        <w:snapToGrid w:val="0"/>
        <w:spacing w:line="360" w:lineRule="auto"/>
        <w:ind w:firstLine="480" w:firstLineChars="200"/>
        <w:rPr>
          <w:rFonts w:hAnsi="宋体"/>
          <w:sz w:val="24"/>
          <w:szCs w:val="24"/>
        </w:rPr>
      </w:pPr>
      <w:r>
        <w:rPr>
          <w:rFonts w:hint="eastAsia" w:hAnsi="宋体"/>
          <w:sz w:val="24"/>
          <w:szCs w:val="24"/>
        </w:rPr>
        <w:t>2.1供应商认为</w:t>
      </w:r>
      <w:r>
        <w:rPr>
          <w:rFonts w:hint="eastAsia" w:hAnsi="宋体"/>
          <w:sz w:val="24"/>
          <w:szCs w:val="24"/>
          <w:lang w:eastAsia="zh-CN"/>
        </w:rPr>
        <w:t>谈判</w:t>
      </w:r>
      <w:r>
        <w:rPr>
          <w:rFonts w:hint="eastAsia" w:hAnsi="宋体"/>
          <w:sz w:val="24"/>
          <w:szCs w:val="24"/>
        </w:rPr>
        <w:t>文件使自己的权益受到损害的，应当在谈判文件公告期满之日前提出书面质疑，采购人或</w:t>
      </w:r>
      <w:r>
        <w:rPr>
          <w:rFonts w:hint="eastAsia" w:hAnsi="宋体"/>
          <w:sz w:val="24"/>
          <w:szCs w:val="24"/>
          <w:lang w:eastAsia="zh-CN"/>
        </w:rPr>
        <w:t>交易中心</w:t>
      </w:r>
      <w:r>
        <w:rPr>
          <w:rFonts w:hint="eastAsia" w:hAnsi="宋体"/>
          <w:sz w:val="24"/>
          <w:szCs w:val="24"/>
        </w:rPr>
        <w:t>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w:t>
      </w:r>
      <w:r>
        <w:rPr>
          <w:rFonts w:hint="eastAsia" w:ascii="宋体" w:hAnsi="宋体" w:cs="宋体"/>
          <w:sz w:val="24"/>
          <w:szCs w:val="24"/>
          <w:lang w:eastAsia="zh-CN"/>
        </w:rPr>
        <w:t>交易</w:t>
      </w:r>
      <w:r>
        <w:rPr>
          <w:rFonts w:hint="eastAsia" w:ascii="宋体" w:hAnsi="宋体" w:cs="宋体"/>
          <w:sz w:val="24"/>
          <w:szCs w:val="24"/>
        </w:rPr>
        <w:t>中心提出质疑。采购人或</w:t>
      </w:r>
      <w:r>
        <w:rPr>
          <w:rFonts w:hint="eastAsia" w:ascii="宋体" w:hAnsi="宋体" w:cs="宋体"/>
          <w:sz w:val="24"/>
          <w:szCs w:val="24"/>
          <w:lang w:eastAsia="zh-CN"/>
        </w:rPr>
        <w:t>交易</w:t>
      </w:r>
      <w:r>
        <w:rPr>
          <w:rFonts w:hint="eastAsia" w:ascii="宋体" w:hAnsi="宋体" w:cs="宋体"/>
          <w:sz w:val="24"/>
          <w:szCs w:val="24"/>
        </w:rPr>
        <w:t>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w:t>
      </w:r>
      <w:r>
        <w:rPr>
          <w:rFonts w:hint="eastAsia" w:ascii="宋体" w:hAnsi="宋体" w:cs="宋体"/>
          <w:sz w:val="24"/>
          <w:szCs w:val="24"/>
          <w:lang w:eastAsia="zh-CN"/>
        </w:rPr>
        <w:t>交易</w:t>
      </w:r>
      <w:r>
        <w:rPr>
          <w:rFonts w:hint="eastAsia" w:ascii="宋体" w:hAnsi="宋体" w:cs="宋体"/>
          <w:sz w:val="24"/>
          <w:szCs w:val="24"/>
        </w:rPr>
        <w:t>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w:t>
      </w:r>
      <w:r>
        <w:rPr>
          <w:rFonts w:hint="eastAsia" w:ascii="宋体" w:hAnsi="宋体"/>
          <w:sz w:val="24"/>
          <w:szCs w:val="24"/>
          <w:lang w:eastAsia="zh-CN"/>
        </w:rPr>
        <w:t>交易</w:t>
      </w:r>
      <w:r>
        <w:rPr>
          <w:rFonts w:hint="eastAsia" w:ascii="宋体" w:hAnsi="宋体"/>
          <w:sz w:val="24"/>
          <w:szCs w:val="24"/>
        </w:rPr>
        <w:t>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hAnsi="宋体" w:cs="宋体"/>
          <w:sz w:val="24"/>
          <w:szCs w:val="24"/>
        </w:rPr>
        <w:t>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hAnsi="宋体" w:cs="宋体"/>
          <w:sz w:val="24"/>
          <w:szCs w:val="24"/>
        </w:rPr>
        <w:t>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hAnsi="宋体" w:cs="宋体"/>
          <w:sz w:val="24"/>
          <w:szCs w:val="24"/>
        </w:rPr>
        <w:t>公共资源</w:t>
      </w:r>
      <w:r>
        <w:rPr>
          <w:rFonts w:hint="eastAsia" w:hAnsi="宋体" w:cs="宋体"/>
          <w:sz w:val="24"/>
          <w:szCs w:val="24"/>
          <w:lang w:eastAsia="zh-CN"/>
        </w:rPr>
        <w:t>交易中心</w:t>
      </w:r>
      <w:r>
        <w:rPr>
          <w:rFonts w:hint="eastAsia" w:ascii="宋体" w:hAnsi="宋体"/>
          <w:sz w:val="24"/>
          <w:szCs w:val="24"/>
        </w:rPr>
        <w:t>的答复不满意或者采购人、</w:t>
      </w:r>
      <w:r>
        <w:rPr>
          <w:rFonts w:hint="eastAsia" w:hAnsi="宋体" w:cs="宋体"/>
          <w:sz w:val="24"/>
          <w:szCs w:val="24"/>
        </w:rPr>
        <w:t>公共资源</w:t>
      </w:r>
      <w:r>
        <w:rPr>
          <w:rFonts w:hint="eastAsia" w:hAnsi="宋体" w:cs="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40"/>
        <w:spacing w:line="360" w:lineRule="auto"/>
        <w:rPr>
          <w:rFonts w:ascii="宋体" w:hAnsi="宋体" w:eastAsia="宋体" w:cs="宋体"/>
          <w:sz w:val="24"/>
          <w:szCs w:val="24"/>
        </w:rPr>
      </w:pPr>
      <w:bookmarkStart w:id="6" w:name="_Toc497408572"/>
      <w:bookmarkStart w:id="7" w:name="_Toc494546020"/>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hint="eastAsia"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乌审旗公共资源交易中心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3"/>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69"/>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71" w:type="dxa"/>
            <w:vAlign w:val="center"/>
          </w:tcPr>
          <w:p>
            <w:pPr>
              <w:pStyle w:val="69"/>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spacing w:line="360" w:lineRule="auto"/>
              <w:jc w:val="both"/>
              <w:rPr>
                <w:rFonts w:hint="eastAsia" w:ascii="宋体" w:hAnsi="宋体"/>
                <w:sz w:val="24"/>
                <w:szCs w:val="24"/>
                <w:lang w:val="en-US" w:eastAsia="zh-CN"/>
              </w:rPr>
            </w:pPr>
            <w:r>
              <w:rPr>
                <w:rFonts w:hint="eastAsia" w:ascii="宋体" w:hAnsi="宋体"/>
                <w:sz w:val="24"/>
                <w:szCs w:val="24"/>
                <w:lang w:val="en-US" w:eastAsia="zh-CN"/>
              </w:rPr>
              <w:t>第一包:  537000元</w:t>
            </w:r>
          </w:p>
          <w:p>
            <w:pPr>
              <w:spacing w:line="360" w:lineRule="auto"/>
              <w:jc w:val="both"/>
              <w:rPr>
                <w:rFonts w:hint="eastAsia"/>
                <w:lang w:val="en-US" w:eastAsia="zh-CN"/>
              </w:rPr>
            </w:pPr>
            <w:r>
              <w:rPr>
                <w:rFonts w:hint="eastAsia" w:ascii="宋体" w:hAnsi="宋体"/>
                <w:sz w:val="24"/>
                <w:szCs w:val="24"/>
                <w:lang w:val="en-US" w:eastAsia="zh-CN"/>
              </w:rPr>
              <w:t>第二包：230000元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第一包合同生效后30日内供货及安装调试完毕。</w:t>
            </w:r>
          </w:p>
          <w:p>
            <w:pPr>
              <w:pStyle w:val="2"/>
              <w:rPr>
                <w:rFonts w:hint="eastAsia"/>
                <w:lang w:val="en-US" w:eastAsia="zh-CN"/>
              </w:rPr>
            </w:pPr>
            <w:r>
              <w:rPr>
                <w:rFonts w:hint="eastAsia" w:ascii="宋体" w:hAnsi="宋体" w:eastAsia="宋体" w:cs="Times New Roman"/>
                <w:kern w:val="2"/>
                <w:sz w:val="24"/>
                <w:szCs w:val="24"/>
                <w:lang w:val="en-US" w:eastAsia="zh-CN" w:bidi="ar-SA"/>
              </w:rPr>
              <w:t>第二包合同生效后20日内。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69"/>
              <w:ind w:firstLine="0" w:firstLineChars="0"/>
              <w:jc w:val="center"/>
              <w:rPr>
                <w:rFonts w:ascii="宋体" w:hAnsi="宋体"/>
                <w:sz w:val="24"/>
                <w:szCs w:val="24"/>
              </w:rPr>
            </w:pPr>
            <w:bookmarkStart w:id="14" w:name="_Toc491862089"/>
            <w:r>
              <w:rPr>
                <w:rFonts w:hint="eastAsia" w:ascii="宋体" w:hAnsi="宋体"/>
                <w:sz w:val="24"/>
                <w:szCs w:val="24"/>
              </w:rPr>
              <w:t>交付使用地点</w:t>
            </w:r>
            <w:bookmarkEnd w:id="14"/>
          </w:p>
        </w:tc>
        <w:tc>
          <w:tcPr>
            <w:tcW w:w="6957" w:type="dxa"/>
            <w:vAlign w:val="center"/>
          </w:tcPr>
          <w:p>
            <w:pPr>
              <w:spacing w:line="360" w:lineRule="auto"/>
              <w:rPr>
                <w:rFonts w:hint="eastAsia"/>
                <w:color w:val="auto"/>
                <w:kern w:val="2"/>
                <w:sz w:val="24"/>
                <w:szCs w:val="24"/>
                <w:lang w:eastAsia="zh-CN"/>
              </w:rPr>
            </w:pPr>
            <w:r>
              <w:rPr>
                <w:rFonts w:hint="eastAsia"/>
                <w:color w:val="auto"/>
                <w:kern w:val="2"/>
                <w:sz w:val="24"/>
                <w:szCs w:val="24"/>
                <w:lang w:eastAsia="zh-CN"/>
              </w:rPr>
              <w:t>乌审旗高级中学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spacing w:line="360" w:lineRule="auto"/>
              <w:rPr>
                <w:rFonts w:hint="eastAsia"/>
                <w:color w:val="auto"/>
                <w:kern w:val="2"/>
                <w:sz w:val="24"/>
                <w:szCs w:val="24"/>
                <w:lang w:eastAsia="zh-CN"/>
              </w:rPr>
            </w:pPr>
            <w:r>
              <w:rPr>
                <w:rFonts w:hint="eastAsia"/>
                <w:color w:val="auto"/>
                <w:kern w:val="2"/>
                <w:sz w:val="24"/>
                <w:szCs w:val="24"/>
                <w:lang w:eastAsia="zh-CN"/>
              </w:rPr>
              <w:t>从提交响应文件的截止之日起</w:t>
            </w:r>
            <w:r>
              <w:rPr>
                <w:rFonts w:hint="eastAsia"/>
                <w:color w:val="auto"/>
                <w:kern w:val="2"/>
                <w:sz w:val="24"/>
                <w:szCs w:val="24"/>
                <w:u w:val="single"/>
                <w:lang w:eastAsia="zh-CN"/>
              </w:rPr>
              <w:t xml:space="preserve"> </w:t>
            </w:r>
            <w:r>
              <w:rPr>
                <w:rFonts w:hint="eastAsia"/>
                <w:color w:val="auto"/>
                <w:kern w:val="2"/>
                <w:sz w:val="24"/>
                <w:szCs w:val="24"/>
                <w:u w:val="single"/>
                <w:lang w:val="en-US" w:eastAsia="zh-CN"/>
              </w:rPr>
              <w:t>90</w:t>
            </w:r>
            <w:r>
              <w:rPr>
                <w:rFonts w:hint="eastAsia"/>
                <w:color w:val="auto"/>
                <w:kern w:val="2"/>
                <w:sz w:val="24"/>
                <w:szCs w:val="24"/>
                <w:u w:val="single"/>
                <w:lang w:eastAsia="zh-CN"/>
              </w:rPr>
              <w:t xml:space="preserve"> </w:t>
            </w:r>
            <w:r>
              <w:rPr>
                <w:rFonts w:hint="eastAsia"/>
                <w:color w:val="auto"/>
                <w:kern w:val="2"/>
                <w:sz w:val="24"/>
                <w:szCs w:val="24"/>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pPr>
              <w:pStyle w:val="69"/>
              <w:ind w:firstLine="0" w:firstLineChars="0"/>
              <w:jc w:val="center"/>
              <w:rPr>
                <w:rFonts w:ascii="宋体" w:hAnsi="宋体"/>
                <w:sz w:val="24"/>
                <w:szCs w:val="24"/>
              </w:rPr>
            </w:pPr>
            <w:bookmarkStart w:id="15" w:name="_Toc491862092"/>
            <w:r>
              <w:rPr>
                <w:rFonts w:hint="eastAsia" w:ascii="宋体" w:hAnsi="宋体"/>
                <w:sz w:val="24"/>
                <w:szCs w:val="24"/>
              </w:rPr>
              <w:t>质保期</w:t>
            </w:r>
            <w:bookmarkEnd w:id="15"/>
          </w:p>
        </w:tc>
        <w:tc>
          <w:tcPr>
            <w:tcW w:w="6957" w:type="dxa"/>
            <w:vAlign w:val="center"/>
          </w:tcPr>
          <w:p>
            <w:pPr>
              <w:spacing w:line="360" w:lineRule="auto"/>
              <w:rPr>
                <w:rFonts w:hint="eastAsia"/>
                <w:color w:val="auto"/>
                <w:kern w:val="2"/>
                <w:sz w:val="24"/>
                <w:szCs w:val="24"/>
                <w:lang w:eastAsia="zh-CN"/>
              </w:rPr>
            </w:pPr>
            <w:bookmarkStart w:id="16" w:name="_Toc491862093"/>
            <w:r>
              <w:rPr>
                <w:rFonts w:hint="eastAsia"/>
                <w:color w:val="auto"/>
                <w:kern w:val="2"/>
                <w:sz w:val="24"/>
                <w:szCs w:val="24"/>
                <w:lang w:eastAsia="zh-CN"/>
              </w:rPr>
              <w:t>满足行业标准。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pPr>
              <w:pStyle w:val="69"/>
              <w:ind w:firstLine="0" w:firstLineChars="0"/>
              <w:jc w:val="center"/>
              <w:rPr>
                <w:rFonts w:ascii="宋体" w:hAnsi="宋体"/>
                <w:sz w:val="24"/>
                <w:szCs w:val="24"/>
              </w:rPr>
            </w:pPr>
            <w:bookmarkStart w:id="17" w:name="_Toc491862095"/>
            <w:r>
              <w:rPr>
                <w:rFonts w:hint="eastAsia" w:ascii="宋体" w:hAnsi="宋体"/>
                <w:sz w:val="24"/>
                <w:szCs w:val="24"/>
              </w:rPr>
              <w:t>付款方式</w:t>
            </w:r>
            <w:bookmarkEnd w:id="17"/>
          </w:p>
        </w:tc>
        <w:tc>
          <w:tcPr>
            <w:tcW w:w="6957" w:type="dxa"/>
            <w:vAlign w:val="center"/>
          </w:tcPr>
          <w:p>
            <w:pPr>
              <w:spacing w:line="360" w:lineRule="auto"/>
              <w:rPr>
                <w:rFonts w:hint="eastAsia"/>
                <w:color w:val="auto"/>
                <w:kern w:val="2"/>
                <w:sz w:val="24"/>
                <w:szCs w:val="24"/>
                <w:lang w:eastAsia="zh-CN"/>
              </w:rPr>
            </w:pPr>
            <w:r>
              <w:rPr>
                <w:rFonts w:hint="eastAsia"/>
                <w:color w:val="auto"/>
                <w:kern w:val="2"/>
                <w:sz w:val="24"/>
                <w:szCs w:val="24"/>
                <w:lang w:eastAsia="zh-CN"/>
              </w:rPr>
              <w:t>验收合格后一次性付清。</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color w:val="auto"/>
          <w:kern w:val="2"/>
          <w:sz w:val="24"/>
          <w:szCs w:val="24"/>
          <w:lang w:eastAsia="zh-CN"/>
        </w:rPr>
      </w:pPr>
      <w:r>
        <w:rPr>
          <w:rFonts w:hint="eastAsia" w:ascii="宋体" w:hAnsi="宋体"/>
          <w:b/>
          <w:color w:val="000000"/>
          <w:sz w:val="24"/>
          <w:szCs w:val="24"/>
        </w:rPr>
        <w:t>1.项目基本情况：</w:t>
      </w:r>
      <w:r>
        <w:rPr>
          <w:rFonts w:hint="eastAsia"/>
          <w:color w:val="auto"/>
          <w:kern w:val="2"/>
          <w:sz w:val="24"/>
          <w:szCs w:val="24"/>
          <w:lang w:val="en-US" w:eastAsia="zh-CN"/>
        </w:rPr>
        <w:t>乌审旗高级中学采购图书、电子屏等设备</w:t>
      </w:r>
      <w:r>
        <w:rPr>
          <w:rFonts w:hint="eastAsia"/>
          <w:color w:val="auto"/>
          <w:kern w:val="2"/>
          <w:sz w:val="24"/>
          <w:szCs w:val="24"/>
          <w:lang w:eastAsia="zh-CN"/>
        </w:rPr>
        <w:t>。</w:t>
      </w:r>
    </w:p>
    <w:p>
      <w:pPr>
        <w:jc w:val="center"/>
        <w:rPr>
          <w:rFonts w:hint="eastAsia" w:eastAsia="宋体"/>
          <w:lang w:eastAsia="zh-CN"/>
        </w:rPr>
      </w:pPr>
      <w:r>
        <w:rPr>
          <w:rFonts w:hint="eastAsia" w:hAnsi="宋体"/>
          <w:b/>
          <w:sz w:val="24"/>
          <w:szCs w:val="24"/>
        </w:rPr>
        <w:t>乌审旗高级中学图书采购实施方案</w:t>
      </w:r>
      <w:r>
        <w:rPr>
          <w:rFonts w:hint="eastAsia" w:hAnsi="宋体"/>
          <w:b/>
          <w:sz w:val="24"/>
          <w:szCs w:val="24"/>
          <w:lang w:eastAsia="zh-CN"/>
        </w:rPr>
        <w:t>（第二包）</w:t>
      </w:r>
    </w:p>
    <w:p>
      <w:pPr>
        <w:pStyle w:val="69"/>
        <w:numPr>
          <w:ilvl w:val="0"/>
          <w:numId w:val="6"/>
        </w:numPr>
        <w:ind w:firstLineChars="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采购内容及预算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1、本次采购图书共</w:t>
      </w:r>
      <w:r>
        <w:rPr>
          <w:rFonts w:hint="eastAsia" w:cs="Times New Roman"/>
          <w:color w:val="auto"/>
          <w:kern w:val="2"/>
          <w:sz w:val="24"/>
          <w:szCs w:val="24"/>
          <w:lang w:val="en-US" w:eastAsia="zh-CN" w:bidi="ar-SA"/>
        </w:rPr>
        <w:t>9603</w:t>
      </w:r>
      <w:r>
        <w:rPr>
          <w:rFonts w:hint="eastAsia" w:ascii="Times New Roman" w:hAnsi="Times New Roman" w:eastAsia="宋体" w:cs="Times New Roman"/>
          <w:color w:val="auto"/>
          <w:kern w:val="2"/>
          <w:sz w:val="24"/>
          <w:szCs w:val="24"/>
          <w:lang w:val="en-US" w:eastAsia="zh-CN" w:bidi="ar-SA"/>
        </w:rPr>
        <w:t>册（预算价=图书定价合计×60%）,按书名，书号分类方法进行分类。</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 本项目供货商需按图书采购人要求的图书分类顺序，合理安排学校图书分类包装。每个分包装外表需标明该包图书的书号、书名、册数等信息。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二、图书技术标准与质量要求</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供应商必须保证所供的图书全部是经国家批准的正规出版机构近几年出版或再版的正规出版物，是全新、未使用过的合格正价正版图书，严禁提供非法出版物、盗版书或其他质量低劣的书籍。必须是原装正版、健康有益的出版物，杜绝色情、淫秽书刊等非法内容。</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图书为国家正式出版发行的图书，其中全国百佳出版社的图书不低于总量的50%。中标方按订单配送的图书，必须与采购方选定的订单书目一致，编目数据要以《中国文献编目规则》（ISBN7-5013-2758-0/国家图书馆编著）。</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3、所供的图书全部是符合国家教育部有关规定，具有较强的思想性、知识性、启迪性、趣味性、可读性的内容健康向上的图书；</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4、供应商提供的图书应符合中华人民共和国GB9851图书质量验收标准和GYZ-91印刷行业标准，图书开本及幅面尺寸符合GBT788-87标准。</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5、提供的图书印刷质量执行国家新闻出版总署颁布的2005年3月1日起施行的《图书质量管理规定》，出版物印刷质量要求如下：</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（1）封面印刷：套印准确，字、图、点、线印迹清楚，不花，不毛，不模糊，墨色均匀，无回胶印，背面不脏。</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（2）插图印刷：</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A、插印准确，层次分明，轮廓实。电分制版无浮雕印。</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B、网点清晰饱满，小点不秃，大点光洁不糊，质感好。</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C、墨色均匀厚实，色彩鲜艳有光泽，肤色正，接版准确，色调深浅一致。</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（3）正文印刷：</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A、压力：压力适度，全书前后轻重一致。</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B、墨色：全书前后墨色一致，浓淡适度。</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C、套印：版面端正，正反套印准确。</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D、文字：文字、标点清晰，笔锋挺秀，无缺笔断划，标题黑实不花，小字不糊不瞎。</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E、其它：书目无脏污、破损、无钉花、野墨。</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（4）装订：</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A、开本尺寸符合设计要求，套书规格一致，成品裁切方正，无明显刀花，无连接页、折角、破头。</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B、书背平整，无空背、起泡、明显皱纹，书脊字居中，封面齐色，边框要色页。</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C、全书页码折正，书面平服，无皱纹（八字折等）。</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D、骑马钉、平钉的钉脚不翘，无断丝，凸肚，钉距匀称，坚实牢固易翻不脱页。</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（5）图书纸张克度要求不低于50克；</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三、供应商报价</w:t>
      </w:r>
    </w:p>
    <w:p>
      <w:pPr>
        <w:widowControl/>
        <w:numPr>
          <w:ilvl w:val="0"/>
          <w:numId w:val="7"/>
        </w:numPr>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合同总价即中标价，投标人应在投标报价中标明完成本次招标所要求的货物、服务、验收合格的所有费用，包括产品费、运杂费（含保险）、培训费及编码上架等其他一切相关费用。</w:t>
      </w:r>
    </w:p>
    <w:p>
      <w:pPr>
        <w:widowControl/>
        <w:numPr>
          <w:ilvl w:val="0"/>
          <w:numId w:val="7"/>
        </w:numPr>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合同总价一次包死，不受市场价变化或实际工作量变化的影响。</w:t>
      </w:r>
    </w:p>
    <w:p>
      <w:pPr>
        <w:widowControl/>
        <w:spacing w:before="100" w:beforeAutospacing="1" w:after="100" w:afterAutospacing="1" w:line="360" w:lineRule="atLeas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四、交货期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自合同签订之日起20天内。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五、付款方式和程序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1、货到编码上架，经验收合格后采购方一次性付清全部货款。</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2、由采购人负责结算，在付款前，供应商必须开具全额发票给采购人（另附详细清单）。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六、售后服务要求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图书进校后1年内，如发现图书有漏页、缺页、破页印刷字迹模糊等不符合要求的情况(不包括人为因素)应负责免费更换，学校通知后，须在24小时之内响应更换通知，并在接到通知后72小时之内免费更换存在质量问题的图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2货物在合同规定时间内送到采购方指定地点。</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七、履约要求</w:t>
      </w:r>
    </w:p>
    <w:p>
      <w:pPr>
        <w:numPr>
          <w:ilvl w:val="0"/>
          <w:numId w:val="8"/>
        </w:num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供货完成后，采购人组织相关部门及人员进行验收，验收不合格的造成退货、换货的一切费用由供应商承担，并负担采购人的一切损失。</w:t>
      </w:r>
    </w:p>
    <w:p>
      <w:pPr>
        <w:numPr>
          <w:ilvl w:val="0"/>
          <w:numId w:val="8"/>
        </w:num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中标单位需按采购人需求供货，在接到采购人供货通知后，以最短时间完成供货。</w:t>
      </w:r>
    </w:p>
    <w:p>
      <w:pPr>
        <w:numPr>
          <w:ilvl w:val="0"/>
          <w:numId w:val="8"/>
        </w:num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如因供应商责任而造成延期，每超过一天按合同总价款的1‰支付采购人误期赔偿金。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八、知识产权</w:t>
      </w:r>
    </w:p>
    <w:p>
      <w:pPr>
        <w:numPr>
          <w:ilvl w:val="0"/>
          <w:numId w:val="9"/>
        </w:num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供应商应保证投标产品及服务不会出现因第三方提出侵犯其专利权、商标权或其他知识产权而引发法律或经济纠纷，否则由供应商承担全部责任。任何被供应商用于未经授权的商业目的行为所造成的违约或侵权责任由供应商承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九、违约责任</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1、按《合同法》中的相关条款执行,未按合同或招标文件要求提供设备(产品)或供应的设备(产品)质量不能满足采购人技术要求,采购单位有权单方面终止合同,甚至对供应商违约行为进行追究。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十、供应商资质要求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1、供应商必须具有省级以上出版物经营许可证。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2、投标人或其法定代表人未被列为失信被执行人，通过“信用中国”网站(</w:t>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"http://www.creditchina.gov.cn"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www.creditchina.gov.cn</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)、“中国政府采购网”网站(www.ccgp.gov.cn) 查询相关主体信用记录，提供含截止时点的网页截图并加盖投标人红色公章（截止时点为招标文件发出之日起至投标文件截止时间之前）。凡被列入失信被执行人、重大税收违法案件当事人名单、政府采购严重违法失信行为记录名单的，视为存在不良信用记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FF0000"/>
          <w:kern w:val="2"/>
          <w:sz w:val="24"/>
          <w:szCs w:val="24"/>
          <w:lang w:val="en-US" w:eastAsia="zh-CN" w:bidi="ar-SA"/>
        </w:rPr>
        <w:t>3、</w:t>
      </w:r>
      <w:r>
        <w:rPr>
          <w:rFonts w:hint="eastAsia" w:cs="Times New Roman"/>
          <w:color w:val="FF0000"/>
          <w:kern w:val="2"/>
          <w:sz w:val="24"/>
          <w:szCs w:val="24"/>
          <w:lang w:val="en-US" w:eastAsia="zh-CN" w:bidi="ar-SA"/>
        </w:rPr>
        <w:t>开标时</w:t>
      </w:r>
      <w:r>
        <w:rPr>
          <w:rFonts w:hint="eastAsia" w:ascii="Times New Roman" w:hAnsi="Times New Roman" w:eastAsia="宋体" w:cs="Times New Roman"/>
          <w:color w:val="FF0000"/>
          <w:kern w:val="2"/>
          <w:sz w:val="24"/>
          <w:szCs w:val="24"/>
          <w:lang w:val="en-US" w:eastAsia="zh-CN" w:bidi="ar-SA"/>
        </w:rPr>
        <w:t>各投标人</w:t>
      </w:r>
      <w:r>
        <w:rPr>
          <w:rFonts w:hint="eastAsia" w:cs="Times New Roman"/>
          <w:color w:val="FF0000"/>
          <w:kern w:val="2"/>
          <w:sz w:val="24"/>
          <w:szCs w:val="24"/>
          <w:lang w:val="en-US" w:eastAsia="zh-CN" w:bidi="ar-SA"/>
        </w:rPr>
        <w:t>需</w:t>
      </w:r>
      <w:r>
        <w:rPr>
          <w:rFonts w:hint="eastAsia" w:ascii="Times New Roman" w:hAnsi="Times New Roman" w:eastAsia="宋体" w:cs="Times New Roman"/>
          <w:color w:val="FF0000"/>
          <w:kern w:val="2"/>
          <w:sz w:val="24"/>
          <w:szCs w:val="24"/>
          <w:lang w:val="en-US" w:eastAsia="zh-CN" w:bidi="ar-SA"/>
        </w:rPr>
        <w:t>在开标现场提供30本作为样书</w:t>
      </w:r>
      <w:r>
        <w:rPr>
          <w:rFonts w:hint="eastAsia" w:cs="Times New Roman"/>
          <w:color w:val="FF0000"/>
          <w:kern w:val="2"/>
          <w:sz w:val="24"/>
          <w:szCs w:val="24"/>
          <w:lang w:val="en-US" w:eastAsia="zh-CN" w:bidi="ar-SA"/>
        </w:rPr>
        <w:t>（</w:t>
      </w:r>
      <w:r>
        <w:rPr>
          <w:rFonts w:hint="eastAsia" w:ascii="Times New Roman" w:hAnsi="Times New Roman" w:eastAsia="宋体" w:cs="Times New Roman"/>
          <w:color w:val="FF0000"/>
          <w:kern w:val="2"/>
          <w:sz w:val="24"/>
          <w:szCs w:val="24"/>
          <w:lang w:val="en-US" w:eastAsia="zh-CN" w:bidi="ar-SA"/>
        </w:rPr>
        <w:t>采购人在所选定的书目中挑选</w:t>
      </w:r>
      <w:r>
        <w:rPr>
          <w:rFonts w:hint="eastAsia" w:cs="Times New Roman"/>
          <w:color w:val="FF0000"/>
          <w:kern w:val="2"/>
          <w:sz w:val="24"/>
          <w:szCs w:val="24"/>
          <w:lang w:val="en-US" w:eastAsia="zh-CN" w:bidi="ar-SA"/>
        </w:rPr>
        <w:t>的30本样书）</w:t>
      </w:r>
      <w:r>
        <w:rPr>
          <w:rFonts w:hint="eastAsia" w:ascii="Times New Roman" w:hAnsi="Times New Roman" w:eastAsia="宋体" w:cs="Times New Roman"/>
          <w:color w:val="FF0000"/>
          <w:kern w:val="2"/>
          <w:sz w:val="24"/>
          <w:szCs w:val="24"/>
          <w:lang w:val="en-US" w:eastAsia="zh-CN" w:bidi="ar-SA"/>
        </w:rPr>
        <w:t>所提供样书的书号、书名、出版社、定价均与采购人所挑选样书一致</w:t>
      </w:r>
      <w:r>
        <w:rPr>
          <w:rFonts w:hint="eastAsia" w:cs="Times New Roman"/>
          <w:color w:val="FF0000"/>
          <w:kern w:val="2"/>
          <w:sz w:val="24"/>
          <w:szCs w:val="24"/>
          <w:lang w:val="en-US" w:eastAsia="zh-CN" w:bidi="ar-SA"/>
        </w:rPr>
        <w:t>。</w:t>
      </w:r>
    </w:p>
    <w:p>
      <w:pPr>
        <w:spacing w:line="360" w:lineRule="auto"/>
        <w:jc w:val="left"/>
        <w:rPr>
          <w:rFonts w:hint="eastAsia" w:ascii="宋体" w:hAnsi="宋体" w:cs="宋体"/>
          <w:b/>
          <w:sz w:val="24"/>
          <w:szCs w:val="24"/>
        </w:rPr>
      </w:pPr>
    </w:p>
    <w:p>
      <w:pPr>
        <w:spacing w:line="360" w:lineRule="auto"/>
        <w:jc w:val="left"/>
        <w:rPr>
          <w:rFonts w:ascii="宋体" w:hAnsi="宋体"/>
          <w:b/>
          <w:sz w:val="24"/>
          <w:szCs w:val="24"/>
        </w:rPr>
      </w:pPr>
      <w:r>
        <w:rPr>
          <w:rFonts w:hint="eastAsia" w:ascii="宋体" w:hAnsi="宋体" w:cs="宋体"/>
          <w:b/>
          <w:sz w:val="24"/>
          <w:szCs w:val="24"/>
        </w:rPr>
        <w:t>2.货物需求一览表：</w:t>
      </w:r>
    </w:p>
    <w:p>
      <w:pPr>
        <w:spacing w:line="360" w:lineRule="auto"/>
        <w:rPr>
          <w:rFonts w:hint="eastAsia"/>
          <w:color w:val="auto"/>
          <w:kern w:val="2"/>
          <w:sz w:val="24"/>
          <w:szCs w:val="24"/>
          <w:lang w:val="en-US" w:eastAsia="zh-CN"/>
        </w:rPr>
      </w:pPr>
      <w:r>
        <w:rPr>
          <w:rFonts w:hint="eastAsia" w:ascii="宋体" w:hAnsi="宋体" w:cs="宋体"/>
          <w:b/>
          <w:sz w:val="24"/>
          <w:szCs w:val="24"/>
        </w:rPr>
        <w:t>附表1技术参数和性能指标。货物名称：</w:t>
      </w:r>
      <w:r>
        <w:rPr>
          <w:rFonts w:hint="eastAsia" w:ascii="宋体" w:hAnsi="宋体" w:cs="宋体"/>
          <w:b/>
          <w:kern w:val="0"/>
          <w:sz w:val="24"/>
          <w:szCs w:val="24"/>
          <w:u w:val="none"/>
        </w:rPr>
        <w:t xml:space="preserve"> </w:t>
      </w:r>
      <w:r>
        <w:rPr>
          <w:rFonts w:hint="eastAsia"/>
          <w:color w:val="auto"/>
          <w:kern w:val="2"/>
          <w:sz w:val="24"/>
          <w:szCs w:val="24"/>
          <w:u w:val="single"/>
          <w:lang w:val="en-US" w:eastAsia="zh-CN"/>
        </w:rPr>
        <w:t>图书、电子屏等设备</w:t>
      </w:r>
      <w:r>
        <w:rPr>
          <w:rFonts w:hint="eastAsia"/>
          <w:color w:val="auto"/>
          <w:kern w:val="2"/>
          <w:sz w:val="24"/>
          <w:szCs w:val="24"/>
          <w:u w:val="none"/>
          <w:lang w:val="en-US" w:eastAsia="zh-CN"/>
        </w:rPr>
        <w:t xml:space="preserve"> </w:t>
      </w:r>
      <w:r>
        <w:rPr>
          <w:rFonts w:hint="eastAsia"/>
          <w:color w:val="auto"/>
          <w:kern w:val="2"/>
          <w:sz w:val="24"/>
          <w:szCs w:val="24"/>
          <w:lang w:val="en-US" w:eastAsia="zh-CN"/>
        </w:rPr>
        <w:t>。</w:t>
      </w:r>
    </w:p>
    <w:p>
      <w:pPr>
        <w:spacing w:line="360" w:lineRule="auto"/>
        <w:jc w:val="both"/>
        <w:rPr>
          <w:rFonts w:hint="eastAsia" w:ascii="宋体" w:hAnsi="宋体" w:cs="宋体"/>
          <w:b/>
          <w:sz w:val="36"/>
          <w:szCs w:val="36"/>
          <w:lang w:eastAsia="zh-CN"/>
        </w:rPr>
      </w:pPr>
      <w:r>
        <w:rPr>
          <w:rFonts w:hint="eastAsia" w:ascii="宋体" w:hAnsi="宋体"/>
          <w:b/>
          <w:bCs/>
          <w:sz w:val="24"/>
          <w:lang w:eastAsia="zh-CN"/>
        </w:rPr>
        <w:t>第一包：电子屏等设备</w:t>
      </w:r>
    </w:p>
    <w:p>
      <w:pPr>
        <w:spacing w:line="360" w:lineRule="auto"/>
        <w:ind w:right="57"/>
        <w:jc w:val="center"/>
        <w:rPr>
          <w:rFonts w:hint="eastAsia" w:ascii="宋体" w:hAnsi="宋体" w:cs="宋体"/>
          <w:b/>
          <w:sz w:val="36"/>
          <w:szCs w:val="36"/>
        </w:rPr>
      </w:pPr>
      <w:r>
        <w:rPr>
          <w:rFonts w:hint="eastAsia" w:ascii="宋体" w:hAnsi="宋体" w:cs="宋体"/>
          <w:b/>
          <w:sz w:val="36"/>
          <w:szCs w:val="36"/>
          <w:lang w:eastAsia="zh-CN"/>
        </w:rPr>
        <w:t>乌审旗高级中学采购交换机</w:t>
      </w:r>
      <w:r>
        <w:rPr>
          <w:rFonts w:hint="eastAsia" w:ascii="宋体" w:hAnsi="宋体" w:cs="宋体"/>
          <w:b/>
          <w:sz w:val="36"/>
          <w:szCs w:val="36"/>
          <w:lang w:val="en-US" w:eastAsia="zh-CN"/>
        </w:rPr>
        <w:t>LED屏等</w:t>
      </w:r>
      <w:r>
        <w:rPr>
          <w:rFonts w:hint="eastAsia" w:ascii="宋体" w:hAnsi="宋体" w:cs="宋体"/>
          <w:b/>
          <w:sz w:val="36"/>
          <w:szCs w:val="36"/>
        </w:rPr>
        <w:t>设备清单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货物需求一览表：</w:t>
      </w:r>
    </w:p>
    <w:tbl>
      <w:tblPr>
        <w:tblStyle w:val="4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710"/>
        <w:gridCol w:w="3720"/>
        <w:gridCol w:w="2430"/>
        <w:gridCol w:w="76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设备性质</w:t>
            </w: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货物名称</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数量</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单反套机</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详见附表1</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专业数码高清摄像机</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2</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3</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u w:val="none"/>
                <w:lang w:val="en-US" w:eastAsia="zh-CN" w:bidi="ar-SA"/>
              </w:rPr>
              <w:t>高速彩色扫描仪</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3</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4</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核心</w:t>
            </w:r>
            <w:r>
              <w:rPr>
                <w:rFonts w:hint="eastAsia" w:ascii="Times New Roman" w:hAnsi="Times New Roman" w:eastAsia="宋体" w:cs="Times New Roman"/>
                <w:color w:val="auto"/>
                <w:kern w:val="2"/>
                <w:sz w:val="24"/>
                <w:szCs w:val="24"/>
                <w:lang w:val="en-US" w:eastAsia="zh-CN" w:bidi="ar-SA"/>
              </w:rPr>
              <w:t>交换机</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4</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三层交换机</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5</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6</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三层交换机</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bookmarkStart w:id="18" w:name="OLE_LINK3"/>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6</w:t>
            </w:r>
            <w:bookmarkEnd w:id="18"/>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7</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光纤传输模块</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7</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8</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报告厅LED屏</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8</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9</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综合楼小会议室LED屏</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w:t>
            </w:r>
            <w:r>
              <w:rPr>
                <w:rFonts w:hint="eastAsia" w:cs="Times New Roman"/>
                <w:color w:val="auto"/>
                <w:kern w:val="2"/>
                <w:sz w:val="24"/>
                <w:szCs w:val="24"/>
                <w:lang w:val="en-US" w:eastAsia="zh-CN" w:bidi="ar-SA"/>
              </w:rPr>
              <w:t>9</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10</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教学楼小会议室LED屏</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详见附表1</w:t>
            </w:r>
            <w:r>
              <w:rPr>
                <w:rFonts w:hint="eastAsia" w:cs="Times New Roman"/>
                <w:color w:val="auto"/>
                <w:kern w:val="2"/>
                <w:sz w:val="24"/>
                <w:szCs w:val="24"/>
                <w:lang w:val="en-US" w:eastAsia="zh-CN" w:bidi="ar-SA"/>
              </w:rPr>
              <w:t>0</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1</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教学楼前LED屏</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详见附表1</w:t>
            </w:r>
            <w:r>
              <w:rPr>
                <w:rFonts w:hint="eastAsia" w:cs="Times New Roman"/>
                <w:color w:val="auto"/>
                <w:kern w:val="2"/>
                <w:sz w:val="24"/>
                <w:szCs w:val="24"/>
                <w:lang w:val="en-US" w:eastAsia="zh-CN" w:bidi="ar-SA"/>
              </w:rPr>
              <w:t>1</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34" w:type="dxa"/>
            <w:vAlign w:val="center"/>
          </w:tcPr>
          <w:p>
            <w:pPr>
              <w:rPr>
                <w:rFonts w:hint="eastAsia" w:ascii="Times New Roman" w:hAnsi="Times New Roman" w:eastAsia="宋体" w:cs="Times New Roman"/>
                <w:color w:val="auto"/>
                <w:kern w:val="2"/>
                <w:sz w:val="24"/>
                <w:szCs w:val="24"/>
                <w:lang w:val="en-US" w:eastAsia="zh-CN" w:bidi="ar-SA"/>
              </w:rPr>
            </w:pPr>
          </w:p>
        </w:tc>
        <w:tc>
          <w:tcPr>
            <w:tcW w:w="71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r>
              <w:rPr>
                <w:rFonts w:hint="eastAsia" w:cs="Times New Roman"/>
                <w:color w:val="auto"/>
                <w:kern w:val="2"/>
                <w:sz w:val="24"/>
                <w:szCs w:val="24"/>
                <w:lang w:val="en-US" w:eastAsia="zh-CN" w:bidi="ar-SA"/>
              </w:rPr>
              <w:t>2</w:t>
            </w:r>
          </w:p>
        </w:tc>
        <w:tc>
          <w:tcPr>
            <w:tcW w:w="372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餐厅背景LED屏、侧景LED屏、舞台灯光设备</w:t>
            </w:r>
          </w:p>
        </w:tc>
        <w:tc>
          <w:tcPr>
            <w:tcW w:w="243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详见附表1</w:t>
            </w:r>
            <w:r>
              <w:rPr>
                <w:rFonts w:hint="eastAsia" w:cs="Times New Roman"/>
                <w:color w:val="auto"/>
                <w:kern w:val="2"/>
                <w:sz w:val="24"/>
                <w:szCs w:val="24"/>
                <w:lang w:val="en-US" w:eastAsia="zh-CN" w:bidi="ar-SA"/>
              </w:rPr>
              <w:t>2</w:t>
            </w:r>
          </w:p>
        </w:tc>
        <w:tc>
          <w:tcPr>
            <w:tcW w:w="760"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786" w:type="dxa"/>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640" w:type="dxa"/>
            <w:gridSpan w:val="6"/>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注：1.“参数性质”标“△”表示此设备为核心设备。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2.提供核心产品为同一品牌同一型号的不同供应商参加同一项目投标的，评标时以其中通过初步审查且首轮报价最低的投标供应商作为有效投标单位，其余按无效投标处理。</w:t>
            </w:r>
          </w:p>
        </w:tc>
      </w:tr>
    </w:tbl>
    <w:p>
      <w:pPr>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附表1技术参数和性能指标。货物名称：</w:t>
      </w:r>
      <w:r>
        <w:rPr>
          <w:rFonts w:hint="eastAsia" w:ascii="Times New Roman" w:hAnsi="Times New Roman" w:eastAsia="宋体" w:cs="Times New Roman"/>
          <w:color w:val="auto"/>
          <w:kern w:val="2"/>
          <w:sz w:val="24"/>
          <w:szCs w:val="24"/>
          <w:u w:val="single"/>
          <w:lang w:val="en-US" w:eastAsia="zh-CN" w:bidi="ar-SA"/>
        </w:rPr>
        <w:t>单反套机</w:t>
      </w:r>
      <w:r>
        <w:rPr>
          <w:rFonts w:hint="eastAsia" w:ascii="Times New Roman" w:hAnsi="Times New Roman" w:eastAsia="宋体" w:cs="Times New Roman"/>
          <w:color w:val="auto"/>
          <w:kern w:val="2"/>
          <w:sz w:val="24"/>
          <w:szCs w:val="24"/>
          <w:lang w:val="en-US" w:eastAsia="zh-CN" w:bidi="ar-SA"/>
        </w:rPr>
        <w:t>。</w:t>
      </w:r>
    </w:p>
    <w:tbl>
      <w:tblPr>
        <w:tblStyle w:val="43"/>
        <w:tblW w:w="9600" w:type="dxa"/>
        <w:tblInd w:w="0" w:type="dxa"/>
        <w:tblLayout w:type="fixed"/>
        <w:tblCellMar>
          <w:top w:w="0" w:type="dxa"/>
          <w:left w:w="108" w:type="dxa"/>
          <w:bottom w:w="0" w:type="dxa"/>
          <w:right w:w="108" w:type="dxa"/>
        </w:tblCellMar>
      </w:tblPr>
      <w:tblGrid>
        <w:gridCol w:w="807"/>
        <w:gridCol w:w="515"/>
        <w:gridCol w:w="7410"/>
        <w:gridCol w:w="868"/>
      </w:tblGrid>
      <w:tr>
        <w:tblPrEx>
          <w:tblCellMar>
            <w:top w:w="0" w:type="dxa"/>
            <w:left w:w="108" w:type="dxa"/>
            <w:bottom w:w="0" w:type="dxa"/>
            <w:right w:w="108" w:type="dxa"/>
          </w:tblCellMar>
        </w:tblPrEx>
        <w:trPr>
          <w:trHeight w:val="979" w:hRule="atLeast"/>
        </w:trPr>
        <w:tc>
          <w:tcPr>
            <w:tcW w:w="80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1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10"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868"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3890" w:hRule="atLeast"/>
        </w:trPr>
        <w:tc>
          <w:tcPr>
            <w:tcW w:w="80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1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410"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数量：1台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单反套机（镜头EF 24-</w:t>
            </w:r>
            <w:r>
              <w:rPr>
                <w:rFonts w:hint="eastAsia" w:cs="Times New Roman"/>
                <w:color w:val="auto"/>
                <w:kern w:val="2"/>
                <w:sz w:val="24"/>
                <w:szCs w:val="24"/>
                <w:lang w:val="en-US" w:eastAsia="zh-CN" w:bidi="ar-SA"/>
              </w:rPr>
              <w:t>70</w:t>
            </w:r>
            <w:r>
              <w:rPr>
                <w:rFonts w:hint="eastAsia" w:ascii="Times New Roman" w:hAnsi="Times New Roman" w:eastAsia="宋体" w:cs="Times New Roman"/>
                <w:color w:val="auto"/>
                <w:kern w:val="2"/>
                <w:sz w:val="24"/>
                <w:szCs w:val="24"/>
                <w:lang w:val="en-US" w:eastAsia="zh-CN" w:bidi="ar-SA"/>
              </w:rPr>
              <w:t>mm f/4L IS USM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（带32G高速卡，包、镜头、uv镜）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传感器类型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CMOS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传感器尺寸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全画幅（35.9*24mm）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有效像素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2620万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影像处理器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DIGIC 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最高分辨率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6240×4160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图像分辨率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L（大）：约2600万像素（6240×4160）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M（中）：约1150万像素（4160×2768）</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S1（小1）：约650万像素（3120×2080）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S2（小2）：约380万像素（2400×1600）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RAW：约2600万像素（6240×4160）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M-RAW：约1460万像素（4680×3120）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S-RAW：约650万像素（3120×2080）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高清摄像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全高清（1080）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全像素双核对焦，单次自动对焦，人工智能伺服自动对焦，人工智能自动对焦，手动对焦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面部＋追踪，平滑区域自动对焦，实时单点自动对焦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手动对焦（可进行约5倍、10倍放大确认）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对焦点数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45点</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触摸屏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3英寸</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104万像素液晶屏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液晶屏特性</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3:2模式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菜单语言</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25种（含简体中文）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光学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类型：眼平五棱镜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视野率：垂直/水平方向约为98%（眼点约为21毫米，长宽比设置为3:2时）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放大倍率：约0.71倍（-1m，使用50mm镜头对无限远处对焦）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眼点：约21毫米（自目镜透镜中央起-1m）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屈光度调节范围：约-3.0-1.0m（dpt）</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对焦屏：固定式，精确磨砂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网格线显示：具备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电子水准仪：具备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取景器内信息显示：电池电量，拍摄模式，驱动模式，自动对焦操作，测光模式，图像类型：JPEG/RAW，闪烁检测，警告指示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反光镜：快回型</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景深预览：具备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快门类型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电子控制纵走式焦平面快门  快门速度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1/4000-30s，B门，闪光同步速度1/180秒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闪光灯类型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外接</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外接闪光灯(热靴)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其它闪光灯性能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闪光测光：E-TTL II自动闪光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闪光曝光补偿：在±3级间以1/3或1/2级为单位调节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闪光曝光锁：具备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同步端子：不具备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外接闪光灯控制：外接闪光灯功能设置，外接闪光灯的自定义功能设置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曝光控制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曝光模式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程序自动曝光(P)，光圈优先(A)，快门优先(S)，手动曝光(M)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曝光补偿</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取景器拍摄时：±5EV（1/3EV步长）</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实时显示拍摄时：±3EV（1/3EV步长）</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自动包围曝光：±3EV（1/3EV步长）</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测光方式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评价测光，局部测光，中央重点测光，点测光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白平衡</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自动（氛围优先），自动（白色优先），预设（日光，阴影，阴天，钨丝灯，白色荧光灯，闪光灯），用户自定义，色温（约2500-10000K）</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感光度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ISO 100-40000（可扩展致50-102400）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场景模式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场景智能自动，创意自动，特殊场景模式（人像，合影，风光，运动，儿童，摇摄，微距，食物，烛光，夜景人像，手持夜景，HDR逆光控制）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防抖性能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电子防抖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短片拍摄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1920×1080（全高清）：59.94p/50p/29.97p/25p/23.98p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1280×720（高清）：59.94p/50p/29.97p/25p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延时短片拍摄</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3840×2160（4K超清）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1920×1080（全高清）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自拍功能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2秒，10秒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连拍功能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支持（最高约6.5张/秒）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存储卡类型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SD/SDHC/SDXC卡（兼容UHS-I）</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文件格式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图像：JPEG，RAW，RAW+JPEG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短片：MP4，MPEG-4，AVC/H.264</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音频：AAC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锂电池（LP-E6N或LP-E6（1块））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续航能力</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电池拍摄能力（基于CIPA测试标准）：</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使用取景器拍摄：23℃时约1200张，0℃时约1100张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使用实时显示拍摄：23℃时约380张，0℃时约340张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短片拍摄时间：23℃时约2小时40分钟，0℃时约2小时20分钟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产品接口</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HDMI C型</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数码端子</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麦克风输入：3.5毫米直径立体声微型插孔</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遥控端子：与N3型遥控器兼容</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遥控器RC-6，无线遥控器BR-E1（蓝牙连接）</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Eye-Fi存储卡：兼容</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无线功能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WiFi（IEEE 802.11b/g/n），蓝牙4.1，NFC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GPS功能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HDR视频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间隔视频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工作环境</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工作温度：0-40℃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工作湿度：85％或更低</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外观设计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外形尺寸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144×110.5×74.8mm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产品重量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约685g（仅机身），765g（包含电池和存储卡）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相机附件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锂电池 LP-E6N x1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保修信息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保修政策 全国联保，享受三包服务纠错</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质保时间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1年</w:t>
            </w:r>
          </w:p>
        </w:tc>
        <w:tc>
          <w:tcPr>
            <w:tcW w:w="868"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与投标产品型号及技术参数相关的佐证文件，说明书、产品彩页等</w:t>
            </w:r>
          </w:p>
        </w:tc>
      </w:tr>
      <w:tr>
        <w:tblPrEx>
          <w:tblCellMar>
            <w:top w:w="0" w:type="dxa"/>
            <w:left w:w="108" w:type="dxa"/>
            <w:bottom w:w="0" w:type="dxa"/>
            <w:right w:w="108" w:type="dxa"/>
          </w:tblCellMar>
        </w:tblPrEx>
        <w:trPr>
          <w:trHeight w:val="90" w:hRule="atLeast"/>
        </w:trPr>
        <w:tc>
          <w:tcPr>
            <w:tcW w:w="80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c>
          <w:tcPr>
            <w:tcW w:w="51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2</w:t>
            </w:r>
          </w:p>
        </w:tc>
        <w:tc>
          <w:tcPr>
            <w:tcW w:w="7410" w:type="dxa"/>
            <w:tcBorders>
              <w:top w:val="single" w:color="auto" w:sz="4" w:space="0"/>
              <w:left w:val="nil"/>
              <w:bottom w:val="single" w:color="auto" w:sz="4" w:space="0"/>
              <w:right w:val="single" w:color="auto" w:sz="4" w:space="0"/>
            </w:tcBorders>
            <w:vAlign w:val="center"/>
          </w:tcPr>
          <w:p>
            <w:pP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数量：3台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（带</w:t>
            </w:r>
            <w:r>
              <w:rPr>
                <w:rFonts w:hint="eastAsia" w:cs="Times New Roman"/>
                <w:color w:val="auto"/>
                <w:kern w:val="2"/>
                <w:sz w:val="24"/>
                <w:szCs w:val="24"/>
                <w:lang w:val="en-US" w:eastAsia="zh-CN" w:bidi="ar-SA"/>
              </w:rPr>
              <w:t>8</w:t>
            </w:r>
            <w:r>
              <w:rPr>
                <w:rFonts w:hint="eastAsia" w:ascii="Times New Roman" w:hAnsi="Times New Roman" w:eastAsia="宋体" w:cs="Times New Roman"/>
                <w:color w:val="auto"/>
                <w:kern w:val="2"/>
                <w:sz w:val="24"/>
                <w:szCs w:val="24"/>
                <w:lang w:val="en-US" w:eastAsia="zh-CN" w:bidi="ar-SA"/>
              </w:rPr>
              <w:t>G高速卡，包、镜头、uv镜）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镜头结构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12组16片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镜头说明</w:t>
            </w:r>
            <w:r>
              <w:rPr>
                <w:rFonts w:hint="eastAsia" w:ascii="Times New Roman" w:hAnsi="Times New Roman" w:eastAsia="宋体" w:cs="Times New Roman"/>
                <w:color w:val="auto"/>
                <w:kern w:val="2"/>
                <w:sz w:val="24"/>
                <w:szCs w:val="24"/>
                <w:lang w:val="en-US" w:eastAsia="zh-CN" w:bidi="ar-SA"/>
              </w:rPr>
              <w:tab/>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镜头型号：EF-S 18-135mm f/3.5-5.6 IS STM，实际焦距：f=18-135mm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镜头用途</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长焦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相位检测自动对焦（单次自动对焦，人工智能自动对焦，人工智能伺服自动对焦，手动对焦）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对焦区域</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单点自动对焦（手动选择），区域自动对焦（手动选择）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19点自动对焦（自动选择）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对焦点数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19点（最多19个十字型自动对焦点）</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对焦辅助方式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由内置闪光灯发出的短促连续闪光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最大光圈</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F3.5-F5.6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高清屏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3英寸</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显示屏像素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104万像素液晶屏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菜单语言</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25种（含简体中文）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实时取景</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对焦方式：Hybrid CMOS AF III （面部+追踪，自由移动多点，自由移动1点），手动对焦（可进行约5倍，10倍放大确认）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连续自动对焦：具备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对焦亮度范围：EV 0-18 （23℃，ISO 100）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触摸快门：具备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测光模式：使用图像感应器进行测光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测光范围：EV 0-20（23℃，ISO 100）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长宽比设置：3:2，4:3，16:9，1:1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创意滤镜：颗粒黑白，柔焦，鱼眼效果，油画效果，水彩画效果，玩具相机效果，微缩景观效果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显示网格线：2种类型</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光学（眼平五面镜）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视野率：垂直/水平方向约为95% （眼点约为19毫米）</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放大倍率：约0.82倍（-1m，使用50mm镜头对无限远处对焦）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眼点：约19毫米（自目镜透镜中央起-1m）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视度调整范围：约-3.0-1.0m（dpt）</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对焦屏：固定式、精确磨砂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网格线显示：具备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长宽比：3:2、4:3、16:9、1:1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反光镜：快回型</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快门性能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快门类型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电子控制焦平面快门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快门速度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30-1/4000秒，B门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闪光灯类型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内置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外接闪光灯(热靴)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支持（EX系列闪光灯（能用相机设置闪光灯功能））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闪光范围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约17mm镜头视角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闪光指数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约12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闪光灯回电时间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约3秒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其它闪光灯性能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闪光同步速度为1/200秒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闪光灯控制：内置闪光灯功能设置，外接闪光灯功能设置，外接闪光灯的自定义功能设置 支持光学传输的无线闪光控制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曝光控制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拍摄性能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短片拍摄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1920×1080（全高清）：30p/25p/24p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1280×720（高清）：60p/50p/30p/25p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640×480（标清）：30p/25p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自拍功能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2秒，10秒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连拍功能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支持（最高约5张/秒）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特技效果</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颗粒黑白，柔焦，鱼眼效果，油画效果，水彩画效果，玩具相机效果，微缩景观效果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降噪能力</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可应用于长时间曝光和高ISO感光度拍摄</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存储卡类型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SD/SDHC/SDXC卡（兼容UHS-I）</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文件格式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图片：JPEG，RAW，RAW+JPEG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视频：MP4，MPEG-4 AVC，H.264</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锂电池（LP-E17）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续航能力</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约440张照片或1小时20分钟视频（根据CIPA标准）</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产品接口</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HDMI</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无线功能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WiFi（IEEE802.11b/g/n），NFC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机身马达</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不支持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遥控功能（快门线RS-60E3，无线遥控：遥控器RC-6）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保修政策</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全国联保，享受三包服务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质保时间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1年</w:t>
            </w:r>
          </w:p>
        </w:tc>
        <w:tc>
          <w:tcPr>
            <w:tcW w:w="868"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01" w:hRule="atLeast"/>
        </w:trPr>
        <w:tc>
          <w:tcPr>
            <w:tcW w:w="960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专业数码高清摄像机</w:t>
      </w:r>
      <w:r>
        <w:rPr>
          <w:rFonts w:hint="eastAsia" w:ascii="Times New Roman" w:hAnsi="Times New Roman" w:eastAsia="宋体" w:cs="Times New Roman"/>
          <w:color w:val="auto"/>
          <w:kern w:val="2"/>
          <w:sz w:val="24"/>
          <w:szCs w:val="24"/>
          <w:lang w:val="en-US" w:eastAsia="zh-CN" w:bidi="ar-SA"/>
        </w:rPr>
        <w:t>。</w:t>
      </w:r>
    </w:p>
    <w:tbl>
      <w:tblPr>
        <w:tblStyle w:val="43"/>
        <w:tblW w:w="9480" w:type="dxa"/>
        <w:tblInd w:w="0" w:type="dxa"/>
        <w:tblLayout w:type="fixed"/>
        <w:tblCellMar>
          <w:top w:w="0" w:type="dxa"/>
          <w:left w:w="108" w:type="dxa"/>
          <w:bottom w:w="0" w:type="dxa"/>
          <w:right w:w="108" w:type="dxa"/>
        </w:tblCellMar>
      </w:tblPr>
      <w:tblGrid>
        <w:gridCol w:w="786"/>
        <w:gridCol w:w="546"/>
        <w:gridCol w:w="7415"/>
        <w:gridCol w:w="733"/>
      </w:tblGrid>
      <w:tr>
        <w:tblPrEx>
          <w:tblCellMar>
            <w:top w:w="0" w:type="dxa"/>
            <w:left w:w="108" w:type="dxa"/>
            <w:bottom w:w="0" w:type="dxa"/>
            <w:right w:w="108" w:type="dxa"/>
          </w:tblCellMar>
        </w:tblPrEx>
        <w:trPr>
          <w:trHeight w:val="1010" w:hRule="atLeast"/>
        </w:trPr>
        <w:tc>
          <w:tcPr>
            <w:tcW w:w="78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4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1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73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2891" w:hRule="atLeast"/>
        </w:trPr>
        <w:tc>
          <w:tcPr>
            <w:tcW w:w="78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4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1</w:t>
            </w:r>
          </w:p>
        </w:tc>
        <w:tc>
          <w:tcPr>
            <w:tcW w:w="741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摄录一体机</w:t>
            </w:r>
            <w:r>
              <w:rPr>
                <w:rFonts w:hint="eastAsia" w:cs="Times New Roman"/>
                <w:color w:val="auto"/>
                <w:kern w:val="2"/>
                <w:sz w:val="24"/>
                <w:szCs w:val="24"/>
                <w:lang w:val="en-US" w:eastAsia="zh-CN" w:bidi="ar-SA"/>
              </w:rPr>
              <w:t>(带包、三脚架、uv镜、存储卡）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产品定位</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专业摄像机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传感器类型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CMOS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传感器尺寸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1.0英寸（13.2×8.8mm）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2000万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有效像素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约1420万像素（16:9）</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约1060万像素（4:3）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光学变焦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12倍</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数字变焦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48倍</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镜头结构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自动聚焦/手动聚焦可选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10mm至无限远（使用广角镜头）</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1000mm至无限远（使用长焦镜头）</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实际焦距</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f=9.3-111.6mm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等效35mm焦距</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f=29.0-348.0mm（16：9）</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f=35.5-426.0mm（4：3）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最大光圈</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F2.8</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滤镜直径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62mm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液晶屏尺寸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3.5英寸</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液晶屏像素</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156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取景器描述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0.24英寸155万像素取景器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拍摄性能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快门描述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1/6-1/10000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白平衡</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预设（室内：3200K，室外：5600K±7 级，色温设置范围：2300-15000K），一键式 A、B，自动可选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录制参数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录制格式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视频：XAVC S HD：MPEG4-AVC/H264 4:2:0 Long Profile</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AVCHD： 兼容 MPEG-4 AVC/H.264 AVCHD 2.0 格式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DV</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音频：XAVC S HD：线性 PCM 2 通道，16 比特，48kHz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AVCHD：线性 PCM 2 声道，16-bit，48 kHz / 杜比数字 2 声道，16-bit，48 kHz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DV：&amp;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录制时间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XAVC S HD@LPCM 2声道50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使用64GB存储卡时约为155分钟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AVCHD@LPCM 2通道PS模式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使用64GB存储卡时约为290分钟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使用32GB存储卡时约为145分钟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AVCHD@LPCM 2通道FX模式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使用64GB存储卡时约为340分钟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使用32GB存储卡时约为170分钟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AVCHD@LPCM 2通道FH模式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使用64GB存储卡时约为450分钟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使用32GB存储卡时约为225分钟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DV</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使用64GB存储卡时约为280分钟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使用32GB存储卡时约为140分钟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动态影像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AVC S（1920×1080）@50p，25p，50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AVCHD（1920×1080）@50p，PS 模式 (28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AVCHD（1920×1080）@50i/25p，FX 模式 (24 Mbps) FH 模式 (17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AVCHD（1440×1080）@50i，HQ 模式 (9 Mbps) LP 模式 (5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AVCHD（1280×720）@50p，FX 模式 (24 Mbps) FH 模式 (17 Mbps) HQ 模式 (9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DV（720×576）@50i，25 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麦克风</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单向立体声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扬声器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支持单声道</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接口性能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USB接口</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Multi，Micro插孔</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HDMI接口</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支持A型</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其它接口</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音频输入：XLR型3针（母头）</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视频输出：BNC (×1)，复合</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音频输出：RCA 针</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耳机输出：立体声迷你插孔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DC插孔</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远程控制：立体声迷你插孔</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存储介质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SD/SDHC/SDXC卡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电池性能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供电时间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使用NP-F770电池时大约345分钟（录制时使用液晶屏、AVCHD 1080/60i FX）</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使用NP-F770电池时大约445分钟（播放时使用液晶屏、AVCHD 1080/60i FX）</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耗电量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约5.2W（录制时使用寻像器和 AVCHD 1080/60i FX）</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约5.4W（录制时使用液晶屏和 AVCHD 1080/60i FX）</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外观设计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171.3×187.8×371.3mm（含镜头罩、大眼罩等配件，不含手柄带，含突出部分）</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产品重量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约1790g（机身）</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约2100g（含镜头罩、眼罩、NP-F770 电池）</w:t>
            </w:r>
          </w:p>
        </w:tc>
        <w:tc>
          <w:tcPr>
            <w:tcW w:w="73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与投标产品型号及技术参数相关的佐证文件，说明书、产品彩页等</w:t>
            </w:r>
          </w:p>
        </w:tc>
      </w:tr>
      <w:tr>
        <w:tblPrEx>
          <w:tblCellMar>
            <w:top w:w="0" w:type="dxa"/>
            <w:left w:w="108" w:type="dxa"/>
            <w:bottom w:w="0" w:type="dxa"/>
            <w:right w:w="108" w:type="dxa"/>
          </w:tblCellMar>
        </w:tblPrEx>
        <w:trPr>
          <w:trHeight w:val="517" w:hRule="atLeast"/>
        </w:trPr>
        <w:tc>
          <w:tcPr>
            <w:tcW w:w="948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高速彩色扫描仪</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775"/>
        <w:gridCol w:w="536"/>
        <w:gridCol w:w="7423"/>
        <w:gridCol w:w="894"/>
      </w:tblGrid>
      <w:tr>
        <w:tblPrEx>
          <w:tblCellMar>
            <w:top w:w="0" w:type="dxa"/>
            <w:left w:w="108" w:type="dxa"/>
            <w:bottom w:w="0" w:type="dxa"/>
            <w:right w:w="108" w:type="dxa"/>
          </w:tblCellMar>
        </w:tblPrEx>
        <w:trPr>
          <w:trHeight w:val="64" w:hRule="atLeast"/>
        </w:trPr>
        <w:tc>
          <w:tcPr>
            <w:tcW w:w="77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3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2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89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备注</w:t>
            </w:r>
          </w:p>
        </w:tc>
      </w:tr>
      <w:tr>
        <w:tblPrEx>
          <w:tblCellMar>
            <w:top w:w="0" w:type="dxa"/>
            <w:left w:w="108" w:type="dxa"/>
            <w:bottom w:w="0" w:type="dxa"/>
            <w:right w:w="108" w:type="dxa"/>
          </w:tblCellMar>
        </w:tblPrEx>
        <w:trPr>
          <w:trHeight w:val="401" w:hRule="atLeast"/>
        </w:trPr>
        <w:tc>
          <w:tcPr>
            <w:tcW w:w="77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3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42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馈纸式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最大幅面</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A3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扫描元件</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CCD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光学分辨率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600×600dpi（主次进纸方向）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扫描范围</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305×2540mm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扫描介质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文件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扫描速度</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单面：高达72ppm（纵向），高达92ppm（横向）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双面：高达144ipm（纵向），高达184ipm（横向）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接口类型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USB2.0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性能参数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扫描光源</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LED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扫描模式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黑白，灰度级（8位），彩色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多数据流：黑白&amp;灰度级，黑白&amp;彩色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色彩位数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8位</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灰度参数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8位</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自动进纸器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支持，300页</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介质尺寸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最大：297×432mm，最小：48×70mm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厚度：0.04-0.2 mm（1.6-7.9mils）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介质重量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20-209g/㎡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输出格式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JPEG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双面扫描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自动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网络扫描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不支持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产品尺寸</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468×444×339mm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产品重量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18kg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电源类型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AC 220-240V，50/60Hz，扫描0.5A，待机0.2A</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电源功率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睡眠：≤3.5W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环境参数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工作温度：10-32.5℃，工作湿度：20-80%RH</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存储温度：0-40℃，存储湿度：10-80%RH</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其它性能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 xml:space="preserve">检测功能：超声波双页进纸检测（1点），装订文档检测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黑白模式中间色调：抖动，误差扩散法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图像控制：图像加重，动态阈值，自动分离，反置，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自动删除空白页</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长度控制，条形码辨识（ISIS），自动分页，控制纸，长纸模式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内存：128M，可以扩展到512M</w:t>
            </w:r>
          </w:p>
        </w:tc>
        <w:tc>
          <w:tcPr>
            <w:tcW w:w="89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要求与鄂尔多斯市阅卷系统软件相匹配（松下KV-S5055CA）（光大集团）</w:t>
            </w: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cs="Times New Roman"/>
          <w:color w:val="auto"/>
          <w:kern w:val="2"/>
          <w:sz w:val="24"/>
          <w:szCs w:val="24"/>
          <w:u w:val="single"/>
          <w:lang w:val="en-US" w:eastAsia="zh-CN" w:bidi="ar-SA"/>
        </w:rPr>
        <w:t>核心</w:t>
      </w:r>
      <w:r>
        <w:rPr>
          <w:rFonts w:hint="eastAsia" w:ascii="Times New Roman" w:hAnsi="Times New Roman" w:eastAsia="宋体" w:cs="Times New Roman"/>
          <w:color w:val="auto"/>
          <w:kern w:val="2"/>
          <w:sz w:val="24"/>
          <w:szCs w:val="24"/>
          <w:u w:val="single"/>
          <w:lang w:val="en-US" w:eastAsia="zh-CN" w:bidi="ar-SA"/>
        </w:rPr>
        <w:t>交换机</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764"/>
        <w:gridCol w:w="525"/>
        <w:gridCol w:w="7445"/>
        <w:gridCol w:w="894"/>
      </w:tblGrid>
      <w:tr>
        <w:tblPrEx>
          <w:tblCellMar>
            <w:top w:w="0" w:type="dxa"/>
            <w:left w:w="108" w:type="dxa"/>
            <w:bottom w:w="0" w:type="dxa"/>
            <w:right w:w="108" w:type="dxa"/>
          </w:tblCellMar>
        </w:tblPrEx>
        <w:trPr>
          <w:trHeight w:val="64" w:hRule="atLeast"/>
        </w:trPr>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4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89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401" w:hRule="atLeast"/>
        </w:trPr>
        <w:tc>
          <w:tcPr>
            <w:tcW w:w="764"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44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千兆以太网交换机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应用层级</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三层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传输速率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10/100/1000Mbps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交换方式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存储-转发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背板带宽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256Gbps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包转发率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66Mpps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MAC地址表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16K</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端口结构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非模块化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端口数量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26个</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12个10/100/1000Base-T以太网端口，12个千兆SFP，2个万兆SFP+，交流供电</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扩展模块</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提供两个扩展插槽，分别支持上行插卡和堆叠卡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传输模式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全双工/半双工自适应</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功能特性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网络标准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IEEE 802.3，IEEE 802.3u，IEEE 802.3ab，IEEE 802.3z，IEEE 802.3x，IEEE 802.1Q，IEEE 802.1d，IEEE 802.1X</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堆叠功能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可堆叠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VLAN</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支持4K个VLAN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支持Guest VLAN、Voice 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支持基于MAC/协议/IP子网/策略/端口的VLAN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支持1:1和N:1 VLAN交换功能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QOS</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支持对端口接收和发送报文的速率进行限制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支持报文重定向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支持基于端口的流量监管，支持双速三色CAR功能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每端口支持8个队列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支持WRR、DRR、SP、WRR＋SP、DRR+SP队列调度算法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支持报文的802.1p和DSCP优先级重新标记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支持L2（Layer 2）-L4（Layer 4）包过滤功能，提供基于源MAC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地址、目的MAC地址、源IP地址、目的IP地址、端口、协议、VLAN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的非法帧过滤功能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支持基于队列限速和端口Shapping功能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组播管理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支持IGMP v1/v2/v3 Snooping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和快速离开机制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支持VLAN内组播转发和组播</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多VLAN复制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支持捆绑端口的组播负载分担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支持可控组播</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基于端口的组播流量统计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IGMP v1/v2/v3、PIM-SM、PIM-DM、PIM-SSM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网络管理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支持堆叠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支持MFF</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支持虚拟电缆检测（Virtual Cable Test）</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支持端口镜像和RSPAN（远程端口镜像）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支持Telnet远程配置、维护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支持SNMPv1/v2/v3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支持RMON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支持网管系统、支持WEB网管特性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支持集群管理HGMP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支持系统日志、分级告警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支持GVRP协议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支持MUX VLAN功能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安全管理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用户分级管理和口令保护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支持防止DOS、ARP攻击功能、ICMP防攻击</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支持IP、MAC、端口、VLAN的组合绑定</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支持端口隔离、端口安全、Sticky MAC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支持黑洞MAC地址</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支持MAC地址学习数目限制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支持IEEE 802.1X认证，支持单端口最大用户数限制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支持AAA认证，支持Radius、TACACS+、NAC等多种方式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支持SSH V2.0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支持HTTPS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支持CPU保护功能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 黑名单和白名单</w:t>
            </w:r>
          </w:p>
        </w:tc>
        <w:tc>
          <w:tcPr>
            <w:tcW w:w="89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cs="Times New Roman"/>
          <w:color w:val="auto"/>
          <w:kern w:val="2"/>
          <w:sz w:val="24"/>
          <w:szCs w:val="24"/>
          <w:u w:val="single"/>
          <w:lang w:val="en-US" w:eastAsia="zh-CN" w:bidi="ar-SA"/>
        </w:rPr>
        <w:t>三层</w:t>
      </w:r>
      <w:r>
        <w:rPr>
          <w:rFonts w:hint="eastAsia" w:ascii="Times New Roman" w:hAnsi="Times New Roman" w:eastAsia="宋体" w:cs="Times New Roman"/>
          <w:color w:val="auto"/>
          <w:kern w:val="2"/>
          <w:sz w:val="24"/>
          <w:szCs w:val="24"/>
          <w:u w:val="single"/>
          <w:lang w:val="en-US" w:eastAsia="zh-CN" w:bidi="ar-SA"/>
        </w:rPr>
        <w:t>交换机</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743"/>
        <w:gridCol w:w="579"/>
        <w:gridCol w:w="7425"/>
        <w:gridCol w:w="881"/>
      </w:tblGrid>
      <w:tr>
        <w:tblPrEx>
          <w:tblCellMar>
            <w:top w:w="0" w:type="dxa"/>
            <w:left w:w="108" w:type="dxa"/>
            <w:bottom w:w="0" w:type="dxa"/>
            <w:right w:w="108" w:type="dxa"/>
          </w:tblCellMar>
        </w:tblPrEx>
        <w:trPr>
          <w:trHeight w:val="64" w:hRule="atLeast"/>
        </w:trPr>
        <w:tc>
          <w:tcPr>
            <w:tcW w:w="74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7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88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90" w:hRule="atLeast"/>
        </w:trPr>
        <w:tc>
          <w:tcPr>
            <w:tcW w:w="743"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7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4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快速以太网交换机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（能在端口上启动乌审旗教育城域网实名认证）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应用层级</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三层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传输速率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10/100/1000Mbps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交换方式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存储-转发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背板带宽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256Gbps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包转发率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132Mpps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MAC地址表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16K</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端口结构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非模块化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端口数量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52个</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48个10/100/1000Base-T以太网端口，4个万兆SFP+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功能特性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堆叠功能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可堆叠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VLAN</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支持4K个VLAN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支持Guest VLAN、Voice 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支持GVRP协议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支持MUX VLAN功能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支持基于MAC/协议/IP子网/策略/端口的VLAN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支持1:1和N:1 VLAN Mapping功能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QOS</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支持对端口入方向、出方向进行速率限制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支持报文重定向。支持基于端口的流量监管，支持双速三色CAR</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功能。每端口支持8个队列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支持WRR、DRR、SP、WRR＋SP、DRR+SP队列调度算法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支持报文的802.1p和DSCP优先级重新标记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支持L2（Layer 2）~L4（Layer 4）包过滤功能，提供基于源MAC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地址、目的MAC地址、源IP地址、目的IP地址、TCP/UDP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协议源/目的端口号、协议、VLAN的包过滤功能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支持基于队列限速和端口整形的功能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组播管理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支持IGMP v1/v2/v3 Snooping和快速离开机制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支持VLAN内组播转发和组播多VLAN复制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支持捆绑端口的组播负载分担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支持可控组播</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支持基于端口的组播流量统计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网络管理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支持智能堆叠iStack（S5700-10P-LI-AC、S5700S-28P-LI-AC、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S5700S-52P-LI-AC、S5700-10P-PWR-LI-AC、电池交换机系列除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支持虚拟电缆检测(Virtual Cable Test)</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支持Telnet远程配置、维护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支持SNMPv1/v2c/v3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支持RMON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支持eSight网管系统、支持WEB网管特性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支持HTTPS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支持系统日志、分级告警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支持802.3az能效以太网EEE</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支持断电告警Dying gasp功能（电池交换机系列除外）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支持整机休眠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安全管理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用户分级管理和口令保护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支持防止DOS、ARP攻击功能、ICMP防攻击</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支持IP、MAC、端口、VLAN的组合绑定</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支持端口隔离、端口安全、Sticky MAC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支持MFF</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支持黑洞MAC地址</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支持MAC地址学习数目限制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支持IEEE 802.1X认证，支持单端口最大用户数限制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支持AAA认证，支持Radius、HWTACACS、NAC等多种方式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支持SSH V2.0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支持HTTPS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支持CPU保护功能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支持黑名单和白名单</w:t>
            </w:r>
          </w:p>
        </w:tc>
        <w:tc>
          <w:tcPr>
            <w:tcW w:w="88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cs="Times New Roman"/>
          <w:color w:val="auto"/>
          <w:kern w:val="2"/>
          <w:sz w:val="24"/>
          <w:szCs w:val="24"/>
          <w:u w:val="single"/>
          <w:lang w:val="en-US" w:eastAsia="zh-CN" w:bidi="ar-SA"/>
        </w:rPr>
        <w:t>三层</w:t>
      </w:r>
      <w:r>
        <w:rPr>
          <w:rFonts w:hint="eastAsia" w:ascii="Times New Roman" w:hAnsi="Times New Roman" w:eastAsia="宋体" w:cs="Times New Roman"/>
          <w:color w:val="auto"/>
          <w:kern w:val="2"/>
          <w:sz w:val="24"/>
          <w:szCs w:val="24"/>
          <w:u w:val="single"/>
          <w:lang w:val="en-US" w:eastAsia="zh-CN" w:bidi="ar-SA"/>
        </w:rPr>
        <w:t>交换机</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579"/>
        <w:gridCol w:w="742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75"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579" w:type="dxa"/>
            <w:tcBorders>
              <w:bottom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7425" w:type="dxa"/>
            <w:tcBorders>
              <w:bottom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849" w:type="dxa"/>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5" w:type="dxa"/>
            <w:tcBorders>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57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742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产品类型</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快速以太网交换机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（能在端口上启动乌审旗教育城域网实名认证）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应用层级</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三层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传输速率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10/100/1000Mbps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交换方式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存储-转发</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背板带宽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256Gbps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包转发率</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132Mpps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MAC地址表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16K</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端口结构</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非模块化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端口数量</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28个</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端口描述</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24个10/100/1000Base-T以太网端口，4个万兆SFP+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功能特性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堆叠功能</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可堆叠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VLAN</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支持4K个VLAN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支持Guest VLAN、Voice 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支持GVRP协议</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支持MUX VLAN功能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支持基于MAC/协议/IP子网/策略/端口的VLAN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支持1:1和N:1 VLAN Mapping功能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QOS</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支持对端口入方向、出方向进行速率限制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支持报文重定向。支持基于端口的流量监管，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支持双速三色CAR功能。每端口支持8个队列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支持WRR、DRR、SP、WRR＋SP、DRR+SP队列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调度算法</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支持报文的802.1p和DSCP优先级重新标记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支持L2（Layer 2）~L4（Layer 4）包过滤功能，提供</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基于源MAC地址、目的MAC地址、源IP地址、目的IP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地址、TCP/UDP协议源/目的端口号、协议、VLAN的</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包过滤功能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支持基于队列限速和端口整形的功能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组播管理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支持IGMP v1/v2/v3 Snooping和快速离开机制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支持VLAN内组播转发和组播多VLAN复制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支持捆绑端口的组播负载分担</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支持可控组播</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支持基于端口的组播流量统计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网络管理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支持智能堆叠iStack（S5700-10P-LI-AC、S5700S-28P-</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LI-AC、S5700S-52P-LI-AC、S5700-10P-PWR-LI-AC、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电池交换机系列除外）</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支持虚拟电缆检测(Virtual Cable Test)</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支持Telnet远程配置、维护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支持SNMPv1/v2c/v3</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支持RMON</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支持eSight网管系统、支持WEB网管特性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支持HTTPS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支持系统日志、分级告警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支持802.3az能效以太网EEE</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支持断电告警Dying gasp功能（电池交换机系列除外） </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支持整机休眠</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安全管理</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用户分级管理和口令保护</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支持防止DOS、ARP攻击功能、ICMP防攻击</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支持IP、MAC、端口、VLAN的组合绑定</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支持端口隔离、端口安全、Sticky MAC</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支持MFF</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支持黑洞MAC地址</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支持MAC地址学习数目限制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支持IEEE 802.1X认证，支持单端口最大用户数限制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支持AAA认证，支持Radius、HWTACACS、NAC等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多种方式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支持SSH V2.0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支持HTTPS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支持CPU保护功能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支持黑名单和白名单</w:t>
            </w:r>
          </w:p>
        </w:tc>
        <w:tc>
          <w:tcPr>
            <w:tcW w:w="849" w:type="dxa"/>
            <w:tcBorders>
              <w:lef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4"/>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光纤</w:t>
      </w:r>
      <w:r>
        <w:rPr>
          <w:rFonts w:hint="eastAsia" w:cs="Times New Roman"/>
          <w:color w:val="auto"/>
          <w:kern w:val="2"/>
          <w:sz w:val="24"/>
          <w:szCs w:val="24"/>
          <w:u w:val="single"/>
          <w:lang w:val="en-US" w:eastAsia="zh-CN" w:bidi="ar-SA"/>
        </w:rPr>
        <w:t>传输</w:t>
      </w:r>
      <w:r>
        <w:rPr>
          <w:rFonts w:hint="eastAsia" w:ascii="Times New Roman" w:hAnsi="Times New Roman" w:eastAsia="宋体" w:cs="Times New Roman"/>
          <w:color w:val="auto"/>
          <w:kern w:val="2"/>
          <w:sz w:val="24"/>
          <w:szCs w:val="24"/>
          <w:u w:val="single"/>
          <w:lang w:val="en-US" w:eastAsia="zh-CN" w:bidi="ar-SA"/>
        </w:rPr>
        <w:t>模块</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1242"/>
        <w:gridCol w:w="709"/>
        <w:gridCol w:w="5671"/>
        <w:gridCol w:w="2006"/>
      </w:tblGrid>
      <w:tr>
        <w:tblPrEx>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光纤传输模块SFP+10GBase-LR(DualLC/10KM/1310nm/10GB/Single-Mode)</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8</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报告厅LED屏</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1242"/>
        <w:gridCol w:w="709"/>
        <w:gridCol w:w="5603"/>
        <w:gridCol w:w="2074"/>
      </w:tblGrid>
      <w:tr>
        <w:tblPrEx>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560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207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560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屏幕尺寸：6.912*2.88（纯屏面积）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物理点间距（Pixels Pitch)3mm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单元板尺寸：192×192㎜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Density)111111Dots/㎡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Mode）同步控制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箱体尺寸（Cabinet Size)576mm× 576mm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Mode)1/32扫描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Rate）≥1920-3840HZ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发光点颜色（Color）1R1G1B</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物理分辨率（Resolution)64X64Dots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视频信号（Data Communication)RF、S-Video、RGB、RGBHV.YUV.YC、COMPOSITION等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Distance)3m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控制系统：灵信同步卡+灵信4K视频处理器+主控卡+光纤传输</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类型：P3 32s 全彩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亮度（brightness)≥850cd/㎡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Angle)水平140°/垂直130°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Consumption)≤800W/㎡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2074"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9</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综合楼小会议室LED屏</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1242"/>
        <w:gridCol w:w="709"/>
        <w:gridCol w:w="5671"/>
        <w:gridCol w:w="2006"/>
      </w:tblGrid>
      <w:tr>
        <w:tblPrEx>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屏幕尺寸：5.77*0.46（纯屏面积）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物理点间距（Pixels Pitch)4.75mm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 ）44321Dots/㎡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Mode)异步控制（或同步控制）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尺寸（长宽）（Dimension ）304x152mm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Mode）1/16扫描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Rate）1000Hz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物理分辨率（Resolution）64×32Dots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视频信号（Data Communication)RF、S-Video、RGB、RGBHV、YUV、YC、COMPOSTTION等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Distance)25.0m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控制系统：灵信异步卡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类型：P4.75 16s 单色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亮度（brightness)≥350cd/㎡(单色）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均无故障时间（MTBF）210000小时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Angle)水平140°/垂真130°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Consumption)≤650W/㎡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附表1</w:t>
      </w:r>
      <w:r>
        <w:rPr>
          <w:rFonts w:hint="eastAsia"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教学楼小会议室LED屏</w:t>
      </w:r>
      <w:r>
        <w:rPr>
          <w:rFonts w:hint="eastAsia" w:ascii="Times New Roman" w:hAnsi="Times New Roman" w:eastAsia="宋体" w:cs="Times New Roman"/>
          <w:color w:val="auto"/>
          <w:kern w:val="2"/>
          <w:sz w:val="24"/>
          <w:szCs w:val="24"/>
          <w:lang w:val="en-US" w:eastAsia="zh-CN" w:bidi="ar-SA"/>
        </w:rPr>
        <w:t>。</w:t>
      </w:r>
    </w:p>
    <w:tbl>
      <w:tblPr>
        <w:tblStyle w:val="43"/>
        <w:tblW w:w="9628" w:type="dxa"/>
        <w:tblInd w:w="0" w:type="dxa"/>
        <w:tblLayout w:type="fixed"/>
        <w:tblCellMar>
          <w:top w:w="0" w:type="dxa"/>
          <w:left w:w="108" w:type="dxa"/>
          <w:bottom w:w="0" w:type="dxa"/>
          <w:right w:w="108" w:type="dxa"/>
        </w:tblCellMar>
      </w:tblPr>
      <w:tblGrid>
        <w:gridCol w:w="1242"/>
        <w:gridCol w:w="709"/>
        <w:gridCol w:w="5671"/>
        <w:gridCol w:w="2006"/>
      </w:tblGrid>
      <w:tr>
        <w:tblPrEx>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7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56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屏幕尺寸：4.86*0.46（纯屏面积）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物理点间距（Pixels Pitch)4.75mm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 ）44321Dots/㎡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Mode)异步控制（或同步控制）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尺寸（长宽）（Dimension ）304x152mm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Mode）1/16扫描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Rate）1000Hz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物理分辨率（Resolution）64×32Dots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视频信号（Data Communication)RF、S-Video、RGB、RGBHV、YUV、YC、COMPOSTTION等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Distance)25.0m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控制系统：灵信异步卡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类型：P4.75 16s 单色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亮度（brightness)≥350cd/㎡(单色）</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均无故障时间（MTBF）210000小时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Angle)水平140°/垂真130°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Consumption)≤650W/㎡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2006"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rFonts w:hint="eastAsia" w:ascii="Times New Roman" w:hAnsi="Times New Roman" w:eastAsia="宋体" w:cs="Times New Roman"/>
          <w:color w:val="auto"/>
          <w:kern w:val="2"/>
          <w:sz w:val="24"/>
          <w:szCs w:val="24"/>
          <w:lang w:val="en-US" w:eastAsia="zh-CN" w:bidi="ar-SA"/>
        </w:rPr>
      </w:pPr>
      <w:bookmarkStart w:id="19" w:name="OLE_LINK4"/>
      <w:r>
        <w:rPr>
          <w:rFonts w:hint="eastAsia" w:ascii="Times New Roman" w:hAnsi="Times New Roman" w:eastAsia="宋体" w:cs="Times New Roman"/>
          <w:color w:val="auto"/>
          <w:kern w:val="2"/>
          <w:sz w:val="24"/>
          <w:szCs w:val="24"/>
          <w:lang w:val="en-US" w:eastAsia="zh-CN" w:bidi="ar-SA"/>
        </w:rPr>
        <w:t>附表</w:t>
      </w:r>
      <w:r>
        <w:rPr>
          <w:rFonts w:hint="eastAsia" w:cs="Times New Roman"/>
          <w:color w:val="auto"/>
          <w:kern w:val="2"/>
          <w:sz w:val="24"/>
          <w:szCs w:val="24"/>
          <w:lang w:val="en-US" w:eastAsia="zh-CN" w:bidi="ar-SA"/>
        </w:rPr>
        <w:t>11</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教学楼前LED屏</w:t>
      </w:r>
      <w:r>
        <w:rPr>
          <w:rFonts w:hint="eastAsia" w:ascii="Times New Roman" w:hAnsi="Times New Roman" w:eastAsia="宋体" w:cs="Times New Roman"/>
          <w:color w:val="auto"/>
          <w:kern w:val="2"/>
          <w:sz w:val="24"/>
          <w:szCs w:val="24"/>
          <w:lang w:val="en-US" w:eastAsia="zh-CN" w:bidi="ar-SA"/>
        </w:rPr>
        <w:t>。</w:t>
      </w:r>
    </w:p>
    <w:tbl>
      <w:tblPr>
        <w:tblStyle w:val="43"/>
        <w:tblW w:w="9640" w:type="dxa"/>
        <w:tblInd w:w="0" w:type="dxa"/>
        <w:tblLayout w:type="fixed"/>
        <w:tblCellMar>
          <w:top w:w="0" w:type="dxa"/>
          <w:left w:w="108" w:type="dxa"/>
          <w:bottom w:w="0" w:type="dxa"/>
          <w:right w:w="108" w:type="dxa"/>
        </w:tblCellMar>
      </w:tblPr>
      <w:tblGrid>
        <w:gridCol w:w="825"/>
        <w:gridCol w:w="481"/>
        <w:gridCol w:w="6325"/>
        <w:gridCol w:w="2009"/>
      </w:tblGrid>
      <w:tr>
        <w:tblPrEx>
          <w:tblCellMar>
            <w:top w:w="0" w:type="dxa"/>
            <w:left w:w="108" w:type="dxa"/>
            <w:bottom w:w="0" w:type="dxa"/>
            <w:right w:w="108" w:type="dxa"/>
          </w:tblCellMar>
        </w:tblPrEx>
        <w:trPr>
          <w:trHeight w:val="493" w:hRule="atLeast"/>
        </w:trPr>
        <w:tc>
          <w:tcPr>
            <w:tcW w:w="82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48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63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20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8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6325"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屏幕尺寸：11.20*0.64（纯屏面积）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屏物理点间距（Pixels Pitch）8mm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Mode）同步控制（或异步控制）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Mode）1/4扫描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Density）15625Dots/㎡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Rate）≥360Hz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发光点颜色（Color）1R1G1B</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物理分辨率（Resolution）32×16Dots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Distance)8m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控制系统：灵信异步卡+WIFI+4G模块</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类型：P8 4s 全彩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亮度（brightness)≥5500cd/㎡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Angle)水平140°/垂直130°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Consumption)≤1300W/㎡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200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501" w:hRule="atLeast"/>
        </w:trPr>
        <w:tc>
          <w:tcPr>
            <w:tcW w:w="964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bookmarkEnd w:id="19"/>
    </w:tbl>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附表1</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技术参数和性能指标。货物名称：</w:t>
      </w:r>
      <w:r>
        <w:rPr>
          <w:rFonts w:hint="eastAsia" w:ascii="Times New Roman" w:hAnsi="Times New Roman" w:eastAsia="宋体" w:cs="Times New Roman"/>
          <w:color w:val="auto"/>
          <w:kern w:val="2"/>
          <w:sz w:val="24"/>
          <w:szCs w:val="24"/>
          <w:u w:val="single"/>
          <w:lang w:val="en-US" w:eastAsia="zh-CN" w:bidi="ar-SA"/>
        </w:rPr>
        <w:t>餐厅背景LED屏、侧景LED屏、舞台灯光设备</w:t>
      </w:r>
      <w:r>
        <w:rPr>
          <w:rFonts w:hint="eastAsia" w:ascii="Times New Roman" w:hAnsi="Times New Roman" w:eastAsia="宋体" w:cs="Times New Roman"/>
          <w:color w:val="auto"/>
          <w:kern w:val="2"/>
          <w:sz w:val="24"/>
          <w:szCs w:val="24"/>
          <w:lang w:val="en-US" w:eastAsia="zh-CN" w:bidi="ar-SA"/>
        </w:rPr>
        <w:t>。</w:t>
      </w:r>
    </w:p>
    <w:tbl>
      <w:tblPr>
        <w:tblStyle w:val="43"/>
        <w:tblW w:w="9660" w:type="dxa"/>
        <w:tblInd w:w="0" w:type="dxa"/>
        <w:tblLayout w:type="fixed"/>
        <w:tblCellMar>
          <w:top w:w="0" w:type="dxa"/>
          <w:left w:w="108" w:type="dxa"/>
          <w:bottom w:w="0" w:type="dxa"/>
          <w:right w:w="108" w:type="dxa"/>
        </w:tblCellMar>
      </w:tblPr>
      <w:tblGrid>
        <w:gridCol w:w="797"/>
        <w:gridCol w:w="471"/>
        <w:gridCol w:w="6429"/>
        <w:gridCol w:w="1963"/>
      </w:tblGrid>
      <w:tr>
        <w:tblPrEx>
          <w:tblCellMar>
            <w:top w:w="0" w:type="dxa"/>
            <w:left w:w="108" w:type="dxa"/>
            <w:bottom w:w="0" w:type="dxa"/>
            <w:right w:w="108" w:type="dxa"/>
          </w:tblCellMar>
        </w:tblPrEx>
        <w:trPr>
          <w:trHeight w:val="1096"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参数性质</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编号</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技术参数和性能指标</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佐证材料</w:t>
            </w:r>
          </w:p>
        </w:tc>
      </w:tr>
      <w:tr>
        <w:tblPrEx>
          <w:tblCellMar>
            <w:top w:w="0" w:type="dxa"/>
            <w:left w:w="108" w:type="dxa"/>
            <w:bottom w:w="0" w:type="dxa"/>
            <w:right w:w="108" w:type="dxa"/>
          </w:tblCellMar>
        </w:tblPrEx>
        <w:trPr>
          <w:trHeight w:val="295"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背景LED屏主要技术参数：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屏幕尺寸：6.912*3.072（纯屏面积）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单元板尺寸：256×256㎜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物理点间距（Pixels Pitch）4mm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Mode）同步控制（或异步控制）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箱体尺寸（Cabinet Size)512mmx512mm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Mode）1/32扫描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Density）62500Dots/㎡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Rate）≥1920Hz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发光点颜色（Color）1R1G1B</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物理分辨率（Resolution）64×32Dots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视频信号(Data Communication)RF.S-Video.RGB、RGBHV.YUV.YC、COMPOSTION等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Distance)4m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控制系统：独立视频处理器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类型：P4 32s 全彩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亮度（brightness)≥650cd/㎡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均无故障时间（MTBF）210000小时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Angle)水平140°/垂直130°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Consumption)≤750W/m2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7342"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侧景LED屏主要技术参数：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屏幕尺寸：1.536*3.072*2（纯屏面积）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单元板尺寸：256×256㎜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物理点间距（Pixels Pitch）4mm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控制方式（Control Mode）同步控制（或异步控制）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箱体尺寸（Cabinet Size)512mmx512mm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驱动方式（Drive Mode）1/32扫描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物理密度（Pixel Density）62500Dots/㎡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刷新频率（Refresh Rate）≥1920Hz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发光点颜色（Color）1R1G1B</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计算机操作系统（System Operating Platforms)</w:t>
            </w:r>
            <w:r>
              <w:rPr>
                <w:rFonts w:hint="eastAsia"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Linux CentOS7</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物理分辨率（Resolution）64×32Dots</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视频信号(Data Communication)RF.S-Video.RGB、RGBHV.YUV.YC、COMPOSTION等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最佳视距（The Best View Distance)4m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控制系统：独立视频处理器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类型：P4 32s 全彩</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亮度（brightness)≥650cd/㎡</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均无故障时间（MTBF）210000小时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最佳视角（The Best View Angle)水平140°/垂直130°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寿命（Work Life）10万小时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最大功率（Max Power Consumption)≤750W/m2</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杂点率（Failed Rate）&lt;0.0001</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其他要求：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结构材质：钢结构，精美包边（国标）</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1、厂家项目授权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2、产品本地代理资格</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3、产品质量体系体系权威认证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4、产品国际环境体系权威认证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5、产品国际职业健康体系权威认证</w:t>
            </w:r>
          </w:p>
        </w:tc>
      </w:tr>
      <w:tr>
        <w:tblPrEx>
          <w:tblCellMar>
            <w:top w:w="0" w:type="dxa"/>
            <w:left w:w="108" w:type="dxa"/>
            <w:bottom w:w="0" w:type="dxa"/>
            <w:right w:w="108" w:type="dxa"/>
          </w:tblCellMar>
        </w:tblPrEx>
        <w:trPr>
          <w:trHeight w:val="1639"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视频处理器（2台）主要技术参数：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采用8路视频输入、1路SDI还出和1路DVI环出，其中2路CVBS和2路VGA、2路DVI、1路DVI LOOP、1路SDI LOOP、1路HDMI。基本上已经涵盖了民用和工业用途的需求。所有的视频输入切换并可实现快切和淡入淡出切换效果。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任意通道无缝切换： 视频处理器可以在任意通道间实现无缝切换，切换时间从0.5～1.5秒可调。</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丰富的输出分辨率：视频处理器为用户设计了多个实用的输出分辨率，最宽的达2560点，最高的达1920点，适用各种点阵显示屏。</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支持画中画：画中画技术，在原有图像不变的状态下，叠加另一个输入相同或不同的画面。</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部分与全屏快速切换</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预设调用及保存功能：4组用户预设，每组用户预设可以储存所有的用户设置参数，使用PRESET快捷键可以快速进入场景预设页面。</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即设即存技术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ACC ACM图像滤波：视频处理器使用ACC和ACM图像滤波引擎，处理每位颜色时，非线性滤波效果可使图像损失率最低，还原色彩真实度。</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自定义输入分辨率：可以锁定PC机的输出分辨率为LED尺寸，水平最大3840像素，垂直最高1920像素，图像从PC到LED实现点对点显示。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支持一键黑屏，支持画面冻结</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不等分拼接和等分拼接，30位图像无损缩放技术</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2725"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全彩三合一LED染色灯（24个）主要技术参数：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产品名称：54颗3w手拉LED帕灯</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输入电压：AC90-245V/50-60HZ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净重：2.5KG</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散热方式：风扇+夹层铝板</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寿命：6-10万小时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通道：8通道数码显示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尺寸：31*22*27cm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光源：红12绿18蓝18白6</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模式：DMX512 自主自走声控遥控</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2996"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面光灯（12个）主要技术参数：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工作电压：AC110V/22V 50HZ/60HZ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总功率：120w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光源：1颗100w超亮LED灯珠，COB二合一</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灯光颜色：正白，暖白</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发光角度：15度/25度/45度（可选），聚光，散光（可选）</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频闪：1-10次/秒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防护等级：IP20，风机自然散热</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菜单显示：LCD数码显示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尺寸：250*250*360mm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净重：4.4KG(含遮光罩)</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4355"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产品名称：350W光束灯</w:t>
            </w:r>
            <w:r>
              <w:rPr>
                <w:rFonts w:hint="eastAsia"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（12个）</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电压：100-240V/50-60Hz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光源：欧司朗350W灯泡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产品尺寸：360*350*513mm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镇流器：电子镇流器</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灯泡色温：8000K</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扫描系统：水平扫描540°；垂直扫描270°</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灯泡寿命：2000H</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整机功率：450W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频闪：频闪频率最高13次/秒</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色盘：14个色盘+白光 带旋转彩虹效果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镜头：仪陇光学组合透镜</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图案盘：7个旋转图案盘</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棱镜：8/16棱镜 可选；可双向旋转</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控制模式：国际标准DMX512控制；主从/自走/声控</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通道：16CH/20CH</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3540"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灯光控制台（2台）主要技术参数：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品牌型号：金刚1024</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尺寸：110*415*485mm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输入电压：AC90-245V/50-60HZ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DMX512通道数：1024</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电脑灯重新配接地址码：支持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灯具水平垂直交换：支持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灯具通道反倒输出：支持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推杆启动场景并进行调光：支持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互锁场景：支持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点控场景：支持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立即黑场：支持</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推杆调光：支持</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3540" w:hRule="atLeast"/>
        </w:trPr>
        <w:tc>
          <w:tcPr>
            <w:tcW w:w="7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c>
          <w:tcPr>
            <w:tcW w:w="471"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8</w:t>
            </w:r>
          </w:p>
        </w:tc>
        <w:tc>
          <w:tcPr>
            <w:tcW w:w="642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薄雾机（2台，带10桶烟油）主要技术参数：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输入电压：AC220-240V/50-60HZ</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品牌: HALFSun/影巨人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功率：600W</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预热时间：无需预热，连续出烟</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油桶容量：3L</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耗油量：1升可连续使用25小时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风机角度：可调节</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DMX512信号：支持512信号控制</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显示：</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外壳：带航空箱</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产品尺寸：500*380*430mm</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毛重：31KG</w:t>
            </w:r>
          </w:p>
        </w:tc>
        <w:tc>
          <w:tcPr>
            <w:tcW w:w="1963"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p>
        </w:tc>
      </w:tr>
      <w:tr>
        <w:tblPrEx>
          <w:tblCellMar>
            <w:top w:w="0" w:type="dxa"/>
            <w:left w:w="108" w:type="dxa"/>
            <w:bottom w:w="0" w:type="dxa"/>
            <w:right w:w="108" w:type="dxa"/>
          </w:tblCellMar>
        </w:tblPrEx>
        <w:trPr>
          <w:trHeight w:val="561" w:hRule="atLeast"/>
        </w:trPr>
        <w:tc>
          <w:tcPr>
            <w:tcW w:w="966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注：1.“参数性质”标“*”表示此参数为主要技术参数。</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2.供应商应当按照要求提供的“佐证材料”在响应文件中提供相关证明材料。</w:t>
            </w:r>
          </w:p>
        </w:tc>
      </w:tr>
    </w:tbl>
    <w:p>
      <w:pPr>
        <w:rPr>
          <w:b/>
          <w:bCs/>
        </w:rPr>
      </w:pPr>
    </w:p>
    <w:p/>
    <w:p>
      <w:pPr>
        <w:pStyle w:val="2"/>
        <w:rPr>
          <w:rFonts w:hint="eastAsia"/>
          <w:lang w:eastAsia="zh-CN"/>
        </w:rPr>
      </w:pPr>
      <w:r>
        <w:rPr>
          <w:rFonts w:hint="eastAsia"/>
          <w:lang w:eastAsia="zh-CN"/>
        </w:rPr>
        <w:t>第二包：图书</w:t>
      </w:r>
    </w:p>
    <w:tbl>
      <w:tblPr>
        <w:tblStyle w:val="43"/>
        <w:tblW w:w="10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3"/>
        <w:gridCol w:w="1332"/>
        <w:gridCol w:w="5572"/>
        <w:gridCol w:w="1375"/>
        <w:gridCol w:w="535"/>
        <w:gridCol w:w="511"/>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0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高中书目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书号</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书名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9787514315783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马克思主义经典著作解读丛书·人类早期历史的科学审视《家庭、私有制和国家的起源》解读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9787553442402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马克思主义简明读本：邓小平的伟绩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9787553426426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马克思主义简明读本：解读《实践论》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9787553440897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马克思主义简明读本：解读斯大林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9787553442389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马克思主义简明读本：刘少奇的追求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9787553426129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马克思主义简明读本：新时期的爱国主义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9787553426211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马克思主义简明读本：依法治国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9787553440804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马克思主义简明读本：中国特色社会主义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9787553426167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马克思主义简明读本：中国特色社会主义道路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9787553426204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马克思主义简明读本：中国特色社会主义基本经济制度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9787553442396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马克思主义简明读本：朱德的品德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9787553411507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马克思主义简明读本：恩格斯的一生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9787553425832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马克思主义简明读本：改变世界的哲学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9787553411569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马克思主义简明读本：解读《辩证唯物主义》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9787553411514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马克思主义简明读本：列宁的一生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9787546396309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马克思主义简明读本：马克思的一生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9787553411521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马克思主义简明读本：马克思主义的来源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9787553426143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马克思主义简明读本：社会主义本质论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9787553412238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马克思主义简明读本：什么是邓小平理论？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9787553411613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马克思主义简明读本：什么是社会主义核心价值体系？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9787553426259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马克思主义简明读本：中国梦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9787514824025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◆伟大也要有人懂：少年读马克思（第二版）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世界名人传记-马克思（上下）/新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9787553426099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马克思主义简明读本：群众路线理论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9787553425894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马克思主义简明读本：社会基本矛盾理论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9787553411606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马克思主义简明读本：什么是“三个代表”重要思想？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9787553411590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马克思主义简明读本：什么是科学发展观？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9787553426174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马克思主义简明读本：中国特色社会主义制度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9787515808604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马列主义常识公民读本：解读《共产党宣言》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9787515808529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马列主义常识公民读本：恩格斯经典著作解读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《微经典》淮南子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《微经典》惊人的巧合全档案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《微经典》人类神秘现象实录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微经典·卡耐基：人性的优点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微经典·孟子·大学·中庸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微经典·心灵鸡汤：我心安处是幸福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微经典·性格决定命运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微经典·周易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微经典·庄子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微经典：可怕的现象全知道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微经典：吕氏春秋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微经典：论语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微经典：情商决定未来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微经典：细节决定成败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微经典;思路决定出路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微经典·心灵鸡汤：遇见未知的自己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微经典·心灵鸡汤：愿你与这世界温暖相拥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微经典·心灵鸡汤：在最深的红尘里相逢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9787552527148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聆听感悟大师经典：梁启超名篇名句赏读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9787552527186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●聆听感悟大师经典--孔子名篇名句赏读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9787560545868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◎中国梦经典阅读——孝经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9787560545592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◎中国梦经典阅读——中庸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9787560545820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经典阅读 解读点评——大学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西安交通大学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9787551586566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思想课堂-典籍笔记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9787551586382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思想课堂——伦理笔记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思想课堂-论爱笔记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思想课堂-美学笔记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思想课堂——情感笔记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思想课堂——人生笔记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思想课堂-人性笔记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思想课堂-儒学笔记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9787551586139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思想课堂-心灵笔记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9787551586146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思想课堂——修身笔记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9787551586191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思想课堂——哲学笔记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9787206058950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◎大师眼中的国学：胡适讲国学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9787206058974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◎大师眼中的国学：鲁迅讲国学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9787206058998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◎大师眼中的国学：王国维讲国学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9787206058981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◎大师眼中的国学：闻一多讲国学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9787206054358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◎大师眼中的国学：章太炎讲国学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9787206054334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◎大师眼中的国学：朱自清讲国学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9787206058943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大师眼中的国学：辜鸿铭讲国学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9787206054341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大师眼中的国学：李叔同讲国学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9787805650166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青少年阅读文库——快速记忆法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9787531892373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提升学习力系列丛书：学会适应之能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9787536951174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精神卫生科普从书-灾难带来的痛苦-解读应激障碍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9787560547534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经典阅读解读点评——鬼谷子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西安交通大学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9787531887966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经典国学--孝经 笠翁对韵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9787538583427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九型人格 心灵密码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9787531892397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提升学习力系列丛书：学会自立之才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9787538460896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●世界五千年科技故事-他架起代数与几何的桥梁：笛卡尔的故事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9787538460964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●世界五千年科技故事-星云学说的主人：康德和拉普拉斯的故事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●世界五千年科技故事-宇宙的中心在哪里：托斯密与哥白尼的故事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●世界五千年科技故事-真理在烈火中闪光：布鲁诺的故事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9787538461237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●世界五千年科技故事-征程万里百折不挠：玄奘的故事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9787206054365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◎大师眼中的国学：梁启超讲国学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9787547220498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◆做一个完美的人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9787536937123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情绪驾驭生命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9787545114249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中华文化百科:两汉哲学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9787545114492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中华文化百科:隋唐哲学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9787224013269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中国风俗文化集萃:中国古代寺院生活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9787530869659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好奇心丛书：探究现象（四色·LT教育法创研人 陈大为推荐）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9787530869635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好奇心丛书：我的疑问（四色·LT教育法创研人 陈大为推荐）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9787540234966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心灵之旅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9787542762764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第五辑——人和自然·人和山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9787560552224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◎中国梦经典阅读——围炉夜话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●羊皮卷经典励志丛书——爱的能力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9787546917801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●羊皮卷经典励志丛书——成熟的人生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羊皮卷经典励志丛书——发财致富的最佳捷径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羊皮卷经典励志丛书——获得成功的精神因素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羊皮卷经典励志丛书——金钱与人生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羊皮卷经典励志丛书——口才的魅力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羊皮卷经典励志丛书——快乐的人生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羊皮卷经典励志丛书——美好的人生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羊皮卷经典励志丛书——情感的神奇力量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羊皮卷经典励志丛书——人性的弱点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羊皮卷经典励志丛书——人性的优点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羊皮卷经典励志丛书——思考的人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羊皮卷经典励志丛书——思考与致富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羊皮卷经典励志丛书——向你挑战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羊皮卷经典励志丛书——自我挑战敢于战胜弱点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9787546917740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羊皮卷经典励志丛书——钻石宝地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羊皮卷经典励志丛书——最大的敌人是你自己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9787546917689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羊皮卷经典励志丛书——最伟大的力量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9787531890690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望子成龙教育书系：良好兴趣培养方案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9787531890331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望子成龙教育书系——坚强意志培养方案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9787531890683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望子成龙教育书系--良好习惯培养方案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信心读本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成功的100把钥匙-成功读本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9787545114515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中华文化百科:魏晋南北朝哲学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9787545114256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中华文化百科:先秦哲学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9787545113686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中华文化百科:中国历代典籍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9787545114430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中华文化百科——晚清哲学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9787551578578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西方思想文化经典：培根智慧录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站在巨人肩上——从布鲁诺谈天文物理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站在巨人肩上——从亚里士多德谈生物学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9787552529685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中国文化经典基础教育诵本 孟子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名著之旅——生活之旅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9787531890713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望子成龙教育书系：良好性格培养方案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9787542762788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第五辑-人是怎样变成巨人的·科学的开始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9787201075457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破解科学·是真还是假？--巧辩科学的真与伪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9787549825219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爱很柔软.但有力量-意林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9787531890652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青少年善恶启示录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9787531890270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望子成龙教育书系--动手能力培养方案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9787531890287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望子成龙教育书系观察能力培养方案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9787531890324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望子成龙教育书系——记忆能力培养方案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9787542762795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世界科普巨匠经典译丛第五辑-人是怎样变成巨人的·走出大森林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9787551107495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青少年综合素质提高技巧丛书：审美素质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9787551107358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●青少年自我管理手册丛书：高度责任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9787551107365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●青少年自我管理手册丛书：控制情绪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●青少年自我管理手册丛书：良好心态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●青少年自我管理手册丛书：拥有自信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9787551107389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●青少年自我管理手册丛书：直面挫折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9787551107396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●青少年自我管理手册丛书：自强不息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9787551107334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●青少年自我管理手册丛书--充满希望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●青少年综合素质提高技巧丛书：成功素质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●青少年综合素质提高技巧丛书：道德素质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●青少年综合素质提高技巧丛书：理想素质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●青少年综合素质提高技巧丛书：人生观素质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9787551107501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●青少年综合素质提高技巧丛书：世界观素质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9787551107518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●青少年综合素质提高技巧丛书：心理素质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9787551107525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●青少年综合素质提高技巧丛书：形象素质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9787549319398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图说世界名人——孔子·中国精神的塑造者（四色）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9787549319404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图说世界名人——苏格拉底·“无知”的哲学家（四色）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9787548013389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让你大吃一惊的世界奇趣探秘——让你大吃一惊的世界惊奇现象/全彩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9787542762047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我的第一次探索--历史深追踪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9787806009734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像达·芬奇一样工作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9787807241041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哲学枕边书--爱的艺术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9787807241034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哲学枕边书--爱默生人生十论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9787807241058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哲学枕边书--人生的智慧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9787508289588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国际文学大奖得主经典文库：典藏房龙.宽容（上）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9787508289571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国际文学大奖得主经典文库：典藏房龙：宽容（下）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9787538564051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共享自然生命：领略万物精华（四色）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9787807117025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◇中国传统文化系列:近代社会思想思潮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9787201071688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魔幻科学—头脑的魔鬼训练与思维狂欢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9787552526400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中国古典名著精华——温公家范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9787545130386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中外巨人传--韩非子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9787545111972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中外巨人传—孔子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9787545131536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中外巨人传—玄奘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校园文摘：倾听怀表的滴答声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校园文摘：别被优点击倒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校园文摘：别放弃自己的信念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9787513904001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校园文摘：嘲笑也是一种财富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校园文摘：成功不在于走捷径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9787513904056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校园文摘：成功是闯出来的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校园文摘：迟人半步照样行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校园文摘：挫折是一块试金石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校园文摘：对弈人生残局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9787513904018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校园文摘：多给别人一次机会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9787513904025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校园文摘：换个位置的境界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校园文摘：坚持的力量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校园文摘：每个梦想都会飞翔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校园文摘：你看不到的另一面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校园文摘：青春值得去冒险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校园文摘：人生没有第二次选择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校园文摘：人生需要大度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校园文摘：人生需要竭尽全力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校园文摘：扫掉心灵的尘埃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校园文摘：上帝借他之手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校园文摘：生命不能没有包袱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校园文摘：生命没有绝望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校园文摘：生命只在今天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校园文摘：生命中的守护者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9787513903622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校园文摘：天使的敲门声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校园文摘：为自己鼓掌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校园文摘：为自己制造亮点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校园文摘：享受幸福的味道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校园文摘：笑容不能浪费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校园文摘：幸福的两个方向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校园文摘：一步一人生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校园文摘：一厘米的梦想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校园文摘：隐形的翅膀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校园文摘：用爱叫醒世界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校园文摘：在尘埃里也要微笑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9787513904193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校园文摘：睁开心灵的眼睛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校园文摘：支撑希望的爱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校园文摘：只有细节最动人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校园文摘：只有智慧拿不走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校园文摘：走没人欣赏的路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校园文摘：做好生命的补丁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9787513904490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校园文摘：做认为正确的事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9787513904377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校园文摘：做自己的英雄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9787513904254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校园文摘：做自己想做的事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9787513904049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校园文摘：裙裾下的秘密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你也可以上哈佛——哈佛情商提升课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你也可以上哈佛——哈佛优质思考术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青少年励志读物- 优秀青少年提高思考能力的30种方法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9787548023340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听听名人这样说：扎克伯格给青少年一生的忠告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9787548023357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听听名人这样说·乔布斯给青少年一生的忠告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9787510032097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(2016年教育部推荐)开拓青少年视野的课外读物丛书：应该知道的万物由来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9787554209592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中华传统文化书系-中土禅风：中华禅文化大观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9787539847757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●全民科普阅读小故事大科学--趣味科学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9787539848143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青少年科学博物馆丛书:科学游戏-神秘科学“玩”出来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9787539847979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青少年科学探索文库:科学迷宫-破解科学之谜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9787518600663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●有趣的科学知识系列——新奇的事物由来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9787508299655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经典科学系列：头脑训练营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9787510012525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青少年成功之路丛书：永不失败的成功定律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9787541731945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◆意林--指引成功的188个智慧故事(路标)（四色）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9787552528909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中国古典名著精华——易经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9787531889915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  思想与伦理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9787531889977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  物质与生命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9787531890645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青少年勤俭启示录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9787510451300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◆心理学漫谈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9787552518641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2016年教育部：经典珍藏系列——孟子选注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9787538563900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青少年现代教育美德教育全方案：青少年人格教育的策划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9787552528862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中国古典名著精华——传习录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9787539847771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●全民科普阅读小故事大科学--大千世界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9787539847696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●全民科普阅读小故事大科学--地球之最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9787539847894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青少年科学知识精粹文库：科学百态—科学知识大课堂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9787531890621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  处世启示录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9787546336152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读好书·影响世界的重大发明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9787546336145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读好书·有趣的科学故事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阳刚男孩最帅气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9787545115024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中外巨人传--大卫·休谟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9787545111965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中外巨人传—孟子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9787531510413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△创造性思维训练——联想的彩练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9787531510420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△创造性思维训练——跳过障碍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9787502198572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别离【古诗词中的伤怀心曲】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9787500864745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中华传统文化经典普及文库：周易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9787514307863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(2016年教育部推荐)未来科学家科学的天梯：神奇的纳米技术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德功言不朽者王阳明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朴素唯物论者 王夫之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人生逍遥者庄子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9787552528282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唯天为大者董仲舒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自然无为者老子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9787531890881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名著之旅--寻梦之旅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9787212049065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◎【四色】科学世界我做主--谁是科学的主人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9787550229501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带你走进科学的世界——不可思议的神秘事件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9787550229235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带你走进科学的世界-解开难解的重重谜团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9787801756794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百家讲坛-韩非子智慧讲堂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9787801757012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百家讲坛-孔子智慧讲堂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9787801757029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百家讲坛-老子智慧讲堂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9787801757036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百家讲坛-庄子智慧讲堂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9787801759610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改变人生的励志经典-成就你一生的细节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9787801759603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改变人生的励志经典-改变你一生的态度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9787510700255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改变人生的励志经典-决定你一生的行为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9787801759528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改变人生的励志经典-决定你一生的性格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9787801758224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改变人生的励志经典-影响你一生的习惯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9787801759986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改变人生的励志经典-影响你一生的修养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9787510700125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改变人生的励志经典-左右你一生的思路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9787801758231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改变人生的励志经典-左右你一生的心态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9787502833763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9787554602331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时间都去哪儿了-我们还没好好感受年轻就老了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古吴轩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9787510030154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聪明的心理战术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9787510025259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基础素质培养丛书：如何告别懒惰的习性/新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9787510025938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基础素质培养丛书：如何坚持自己的信念/新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9787510022388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生命教育丛书：自我心理调节术/新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9787548427094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◆尊重这个不可思议的世界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9787202082287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中华文化经典故事从书——中国历代典籍故事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9787215095304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青少年百科知识文库--科学探索 神秘的怪异现象（四色）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9787215094314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青少年百科知识文库--自然密码 神秘莫测的世界（四色）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9787538878301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读懂自己：美丽一生的5项法则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●将来的你一定会感谢现在努力的自己--你要懂得坚持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9787559319401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●将来的你一定会感谢现在努力的自己--你要懂得做人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●将来的你一定会感谢现在努力的自己--你要学会坚强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●将来的你一定会感谢现在努力的自己--你要学会面对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●将来的你一定会感谢现在努力的自己--你要学会思考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●将来的你一定会感谢现在努力的自己--你要学会自信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9787553433813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●赢在做人做事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新世纪学生必读书库:好习惯影响学生的一生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新世纪学生必读书库:好心态决定学生的成败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新世纪学生必读书库:好性格成就学生的未来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9787538635386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新世纪学生必读书库:培养女孩完美性格的故事全集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新世纪学生必读书库:我要成为最出色的女孩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新世纪学生必读书库：我要成为最优秀的男孩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9787547217283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NO.1风靡欧美的校园生存规划智慧丛书：25个经典故事里的大道理（四色）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9787547220917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NO.1风靡欧美的校园生存规划智慧丛书：成功进取的哲理故事（四色）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9787547220900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NO.1风靡欧美的校园生存规划智慧丛书：青少年的成功品格（四色）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9787547220931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NO.1风靡欧美的校园生存规划智慧丛书：怎样与父母沟通（四色）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9787547217399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NO.1风靡欧美的校园生存规划智慧丛书：自信心的养成（四色）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9787547210987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100位新中国成立以来感动中国人物：向秀丽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你也可以上哈佛——哈佛最神奇的成长课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你也可以上哈佛——哈佛最神奇的心理课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青少年励志读物- 优秀青少年应具备的30个行动计划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青少年励志读物- 优秀青少年应具备的30种能力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青少年励志读物·优秀青少年应具备的30种生存本领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9787548023326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听听名人这样说：爱因斯坦给青少年一生忠告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9787548023333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听听名人这样说:比尔.盖茨给青少年一生的忠告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9787548023289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◎优雅女孩最美丽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江西美术/百佳出版社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9787545112054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中外巨人传:老子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9787545111781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中外巨人传—车尔尼雪夫斯基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9787545130393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中外巨人传—李斯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9787545131529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中外巨人传—商鞅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9787545111736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中外巨人传—朱熹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9787544279949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◎【四色】图说名人--无知的智者：苏格拉底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9787544279833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◎【四色】图说名人--最著名的忏悔者：卢梭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9787565816468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青少年科学探索营·怪物：万物的神奇现象（四色）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9787565817021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青少年科学探索营·异度：异度世界的曝光（四色）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9787565809651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中国古典文学名著宝库--容斋随笔（一）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9787565809545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中国古典文学名著宝库--四书五经（三）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9787502198794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哈佛最神奇的24堂智慧课:修订本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9787510006258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菁菁校园精品读物丛书：世界之最大观/新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9787530869017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青少年成长必读科学真奇妙丛书彩图版--悬疑的未解之谜（四色）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9787530868874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科学到底是怎么回事儿（四色）/新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9787201073705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我的第一本探索书——秘境追踪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9787547017821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品读百科：神奇世界全知道（四色）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9787307106017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◎【四色】中国青少年科学馆丛书--最意想不到的离奇事件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9787307095663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◎【四色】中国学生智力开发必读书--反应能力大拓展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9787307095687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◎【四色】中国学生智力开发必读书--逻辑能力大PK</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9787307095748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◎【四色】中国学生智力开发必读书--想象能力大发现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9787307095731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中国学生智力开发必读书：观察能力大开发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9787514329667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中华精神家园：汉语之魂.古老哲学.哲学流派与经典著作/新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9787514329711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中华精神家园:汉语之魂.经传宝典.古代经传与文化内涵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9787514329704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中华精神家园：汉语之魂.文苑集成.古代文献与经典专著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9787514327182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中华精神家园：杰出人物.思想宗师.先贤思想与智慧精华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9787514330908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中华精神家园：杰出人物.文坛泰斗.文学大家与传世经典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中华精神家园：千秋教化.君子之学.琴棋书画与六艺课目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9787514330618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中华精神家园：文化标记.龙凤图腾.龙凤崇拜与舞龙舞狮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9787514330595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中华精神家园：信仰之光.处世之道.传统儒家的修行法宝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9787514330571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中华精神家园：信仰之光.儒学根源.儒学历史与文化内涵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9787514330601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中华精神家园：信仰之光.上善若水.道教历史与道教文化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9787514310016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超级思维训练营系列丛书--IQ碰碰车/新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9787514309935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超级思维训练营系列丛书--拿起你的放大镜/新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9787514309973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超级思维训练营系列丛书--逆向思维的神奇/新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9787514310054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超级思维训练营系列丛书--最狡猾机智的沟通/新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9787514310023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超级思维训练营系列丛书：神机妙算拼智慧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9787514309843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超级思维训练营系列丛书--跟福尔摩斯学做大侦探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励志丛书--1%成就100%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励志丛书--人生之路的八个路标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励志丛书--希望让生命之树常青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励志丛书--选择一条路走下去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9787546920917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励志文库--庄子的智慧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9787546924106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世界经典名著：宽容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9787546912295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知识新干线 人与自然 生产发展篇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励志丛书--日子一样很快乐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9787546910024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励志丛书--幸福是颗感恩的心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9787546909998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励志丛书--这里就是开始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9787546920900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励志文库：老子的智慧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9787546920214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励志文库：美好人生的50种态度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9787546920177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励志文库：选择比努力更重要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东方圣者孔子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9787552528305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兼容并蓄者荀子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启蒙先驱者黄宗羲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9787552528299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 仁政学说创始者孟子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9787552529463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中国古代十大思想家：理学集大成者朱熹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9787514207583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只想静下来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9787501591176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科学手拉手—姆潘巴之谜(四色)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9787501591152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科学手拉手—骑着炮弹飞行(四色)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9787501591114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科学手拉手—生命物语(四色)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●青少年自我管理“胜”经系列：管理好目标·朝着目标不断奔跑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●青少年自我管理“胜”经系列：管理好习惯·让好习惯成就自我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●青少年自我管理“胜”经系列：管理好心情·让内心不良情绪远离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●青少年自我管理“胜”经系列：管理好行动·永远不做思想的懒汉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9787545130362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中外巨人传—顾炎武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9787516406922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科学探索与发现：神秘的怪异现象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名著之旅——灵韵之旅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9787531890959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青少年潜能开发基地：铸造思维链条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9787810928618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课堂教学方案书系：培养学生的注意力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9787552529821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中国古典名著精华——论语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9787552530247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中国古典名著精华——袁氏世范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9787552528916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中国古典名著精华——庄子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9787807697435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◆给大忙人看得佛法书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北京时代华文书局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  谋略之旅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9787531891857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 开启成功钥匙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9787531891864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青少年素质培养：拨开思维迷雾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9787531891901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青少年素质培养：揭开记忆秘密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9787517104025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◆改变他人不如改变自己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9787554602652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◆如果你知道自己要去哪儿-全世界都会为你让路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古吴轩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9787543890527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隐忍力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9787223033800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2014性格正能量 一本书学好心理学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中华历朝著名宰相大传系列：霸业之基——管 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中华历朝著名宰相大传系列：楚材秦用——李 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9787511344908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有大气象才有大作为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9787569902174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◆北大逻辑课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北京时代华文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9787506070171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孔维勒说易经：生命谏言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名著之旅——浪漫之旅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9787556101405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哲学视域中的创业研究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9787547218297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道德经类解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9787569904581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◆大师讲国学文库——梁启超讲国学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时代华文书局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9787510447365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◆心静了，世界就静了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9787544918053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阅读1+1工程：论语*孟子*庄子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9787515811536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曾国藩：千古第一“完人”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2015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9787553419718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NLP卓越青少年训练营：控制情绪,做正能量少年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9787553419732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NLP卓越青少年训练营--阳光心态造就阳光少年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9787553419763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NLP卓越青少年训练营--做个有完美性格的青少年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9787553419671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诺贝尔获奖得者给青少年的思维方法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9787553419749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NLP卓越青少年训练营--从小赢在情商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9787553419725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NLP卓越青少年训练营--学会思考人生就不一样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9787547243312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青少年成长必备丛书——揭秘生活中的科学密码（四色）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青少年成长必备丛书——美丽女生如此炼成（四色）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青少年成长必备丛书——女生成长必知（四色）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青少年成长必备丛书——培养气质女生（四色）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9787547244074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青少年成长必备丛书——培养自己的风度（四色）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青少年成长必备丛书——让女生变得更加美丽（四色）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9787547243053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青少年成长必备丛书——让女生变得更加优秀（四色）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青少年成长必备丛书——如何培养自信心（四色）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青少年成长必备丛书——塑造完美的气质（四色）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9787547241851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青少年成长必备丛书——向着目标前进（四色）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9787547241844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青少年成长必备丛书——拥有社会能力才能适应将来（四色）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9787807668503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◆如何不生气，怎样不抱怨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9787515001166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和谐人生谈--关于人生幸福的和谐哲学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9787807249382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读家训学做人---经典家训新读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9787510055751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政治意识的话语建构：基于当代中国背景的分析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世界图书出版广东有限公司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9787503447525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蜕变成就你我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9787560159218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语文新课标必读丛书--论语通解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9787538027525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十万个为什么：好玩的科学（四色）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9787508743554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世界名人非常之路——至圣先师  万世师表  孔 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【四特】教育系列丛书－与学生谈处世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【四特】教育系列丛书－与学生谈理想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【四特】教育系列丛书－组织探索科学奥秘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9787546386355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S“四特”教育系列丛书J－与学生谈人生（单色）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中国学生成长必读书心之语系列·带着梦想去成功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中国学生成长必读书心之语系列·发现最好的自己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中国学生成长必读书心之语系列·放弃也是一种快乐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中国学生成长必读书心之语系列·给梦想花开的时间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中国学生成长必读书心之语系列·呵护你的梦想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9787546357676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中国学生成长必读书心之语系列·聆听花开的声音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9787546357683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中国学生成长必读书心之语系列·每一次感动都值得回味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中国学生成长必读书心之语系列·那时有风吹过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中国学生成长必读书心之语系列·你的成功你决定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中国学生成长必读书心之语系列·太阳每天都是新的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中国学生成长必读书心之语系列·幸福像花儿一样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中国学生成长必读书心之语系列·月光下的灯影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9787546357690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中国学生成长必读书心之语系列·在智慧的星空下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中国学生成长必读书心之语系列--点亮一盏心灯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中国学生成长必读书心之语系列--给心灵洗个澡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中国学生成长必读书心之语系列--和希望一起飞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中国学生成长必读书心之语系列--肯定自己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中国学生成长必读书心之语系列--生命中的美丽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9787546357836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中国学生成长必读书心之语系列--心灵的力量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9787507522655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图解青少年必读经典--惊魂的谜团·四色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世界名人传记-培根/新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9787538542387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经典智慧系列--没有最好的，只有更好的【四色】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9787538542363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经典智慧系列--每天给自己一个希望【四色】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9787538542516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经典智慧系列--天堂就在脚下【四色】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9787538551747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励志人生--细节决定成败【四色】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9787538551730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励志人生--做事先做人【四色】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9787538554120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探索与发现--科学发现之谜【四色】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9787538551594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励志人生--有一种气质叫包容（四色）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9787538551655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励志人生--有一种心态叫放下（四色）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9787542738844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小问号看大天下——世界未解之谜(四色)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上海科学普及出版社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9787542738820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小问号看大天下——世界之最大百科(四色)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上海科学普及出版社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9787563447077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“博识教育”泛读文库--百年哈佛给学生读的科学书（四色）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“博识教育”泛读文库--全世界聪明人都在用的思考方法（四色）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“博识教育”泛读文库--全世界优等生都在读的美学故事（四色）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“博识教育”泛读文库--提高学习成绩造就杰出学生的超级记忆法（四色）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9787802508163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“博识教育”泛读文库--图解思考法（四色）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9787802508903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“博识教育”泛读文库--最有效的思考方法（四色）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9787545143355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●青少年百科全书--大自然谜团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9787545143249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●青少年百科全书--风景名胜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9787545143218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●青少年百科全书--海洋大家庭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9787545143300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●青少年百科全书--魅力南极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9787545143232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●青少年百科全书--生命之源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9787545143362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●青少年百科全书--水的秘密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9787545143379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●青少年百科全书--天文奇观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9787545143317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●青少年百科全书--文化遗迹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9787545143225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●青少年百科全书--无垠大洋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9787545143270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●青少年百科全书--五彩斑斓的生命世界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治国良臣系列：足智多谋——晏婴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9787801873057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◆世界上最神奇的24堂课大全集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9787508744247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◇马斯洛人生成功经典：成功科学心理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9787508744292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◇马斯洛人生成功经典：展现人格力量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9787547242056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北大必修课：北大心理课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9787547240755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哈佛必修课：哈佛幸福课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9787547242131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人生成长必修课：不要让未来的你讨厌现在的自己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9787547240861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人生成长修炼课：再苦也要笑一笑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9787206070846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青少年探索文库---中华家训名篇（上下册）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9787206041211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西方思想文化经典—柏拉图对话录(上下）/新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9787206041273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西方思想文化经典—伏尔泰思想录（上下）/新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9787206041266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西方思想文化经典—培根智慧录（上下）/新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9787206041198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西方思想文化经典—萨特哲思录（上下)/新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9787206041204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西方思想文化经典—托尔斯泰感悟录（上下）/新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9787553104157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两宋词律集萃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巴蜀书社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9787545132335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文化百科：道德经（精装珍藏版）（全四册）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9787545132380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文化百科：鬼谷子全书（精装珍藏版）（全四册）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9787545132687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文化百科：四库全书精华（精装珍藏版）（全四册）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文化百科：四书五经（精装珍藏版）（全四册）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9787545135237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文化百科：王阳明全集（精装珍藏版）（全四册）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9787545132595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文化百科：中华家训（精装珍藏版）（全四册）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9787545132649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文化百科：周易全书（精装珍藏版）（全四册）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9787540209360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◇论语（插图本）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9787540224905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论语通译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9787805654140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青少年阅读文库——血型与性格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9787224013887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中国风俗文化集萃:中国善恶报应习俗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9787548011729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班主任推荐.青少年成长必读书：青少年百科全书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9787805650470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青少年阅读文库.血型与人从书：血型与人生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中华传统文化经典普及文库：管子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9787500864783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中华传统文化经典普及文库：韩非子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9787500864691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中华传统文化经典普及文库：墨子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9787500864714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中华传统文化经典普及文库：荀子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9787500864905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中华传统文化经典普及文库：颜氏家训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9787500864875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中华传统文化经典普及文库：阅微草堂笔记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中国工人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9787539847726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●全民科普阅读小故事大科学文库--世界之最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9787539848099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青少年科普知识丛书:科学奥秘-探索科学世界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9787539848181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青少年科普知识丛书:科学奇趣-趣味横生的科学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9787539848051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青少年科普知识丛书:科学之光-探索科学的智慧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9787539847986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青少年科学探索文库:科学探秘-不一样的科学探索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9787212049454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《奥秘就在你身边-走不出的科学怪圈》（四色）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9787212049447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◎【四色】奥秘就在你身边--你难道在宇宙之外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9787212049140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◎【四色】科学世界我做主--科学处处显神通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9787212050788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打开科学的大门-我第一本科普书（四色）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9787212049683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追踪科学探索的脚步—科学魔力之手·四色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9787538582338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中华精神家园：强健之源.平衡之美.阴阳调和的思想内涵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9787538582413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中华精神家园书系：信仰之光.心灵之依.民间宗教与民间信仰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9787550229426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带你走进科学的世界：探索科学的多彩世界（单色 美图版）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9787550229266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带你走进科学的世界——拓展我们的认知目光（单色 美图版）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9787550229297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带你走进科学的世界--引人遐想的珍奇宝藏（单色印刷）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9787550229280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带你走进科学的世界——摘取科学的璀璨明珠（单色 美图版）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全国阅读国学经典无障碍悦读书系——论语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9787206054570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图说世界文化——图说世界思想文化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9787206065712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名家推荐学生必读丛书--万事万物由来（四色）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9787206062520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图说中国文化--图说儒家文化(四色)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9787546341507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中国文化知识读本--改革斗士:商鞅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9787547209318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中国文化知识读本---老子与道家学派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9787536947733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百科全书 科学艺术百科(四色)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9787534843457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占卜的故事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9787546312828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八仙故事（单色）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名著之旅——幻想之旅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名著之旅——探奇之旅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9787531890874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名著之旅——新文化之旅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9787546369242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读好书·论语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9787546369259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读好书·孟子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9787546369297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读好书·大学（彩色插图版）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9787553104027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《东医宝鉴》道教医学思想研究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巴蜀书社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9787512623729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◆催眠二十八讲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9787802508255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“博识教育”泛读文库--大脑与心智（四色）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9787802508286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“博识教育”泛读文库--方法总比问题多（四色）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9787512628960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 论语通译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9787805072104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【大师解读中华文化经典丛书】 大师解读《周易》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9787507525816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图说经典:图说心理学（四色）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9787568103169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宋代程朱理学官学地位研究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9787538869729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人类神秘现象未解之谜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9787552530223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中国古典名著精华——墨子（全两册）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9787507525922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图说经典--奥秘世界（四色）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9787507526745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图说经典--人类神秘现象（四色）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图说经典--世界名著速读（四色）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9787507525762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图说经典--图说哲学（四色）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9787507522556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图说经典--万物由来（四色）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9787550220003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青少版万物简史--地球卷（四色）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青少版万物简史--动物卷（四色）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青少版万物简史--疾病卷（四色）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青少版万物简史--技术发明卷（四色）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青少版万物简史--建筑卷（四色）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青少版万物简史--交通通讯卷（四色）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青少版万物简史--军事卷（四色）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青少版万物简史--考古卷（四色）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青少版万物简史--美术卷（四色）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青少版万物简史--民间艺术卷（四色）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青少版万物简史--农业卷（四色）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9787550219908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青少版万物简史--人体卷（四色)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青少版万物简史--社会科学卷（四色）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青少版万物简史--食品卷（四色）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青少版万物简史--体育卷（四色）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青少版万物简史--天文卷（四色）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青少版万物简史--文学卷（四色）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青少版万物简史--武器卷（四色）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青少版万物简史--武术卷（四色）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青少版万物简史--细菌卷（四色）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9787550219809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青少版万物简史--新闻出版卷（四色）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青少版万物简史--音乐卷(四色）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青少版万物简史--影视卷（四色）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青少版万物简史--灾害卷（四色）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青少版万物简史--植物卷（四色)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9787550219731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青少版万物简史--自然科学卷（四色）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9787550207790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话说中国--国宝（四色）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9787550207783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话说中国--考古（四色）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9787550207806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话说中国--文物（四色）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9787550221567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中国名人大传·孔子传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9787550207943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话说世界--艺术（四色）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9787550207820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话说中国--书法（四色）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9787550207868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话说中国--文学（四色）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9787564336912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科学传奇·探索人体的奥秘--神奇的催眠术（四色）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西南交通大学出版社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9787552530209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中国古典名著精华——韩非子（全两册）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9787806008867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道理越简单越好（上下）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9787807245971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做事必须懂得的进退的哲理（上下）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9787806008861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改变人生的91个道理--道理越简单越好（上下）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京华出版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9787514320978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青少年励志小书库：解析：天才的产生（上下）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9787514321210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青少年励志小书库---解析：人格的魅力（上下）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9787514321067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青少年励志小书库---解析成功的捷径（上下）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9787514321333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青少年励志小书库---解析辉煌的人生（上下）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9787514321098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青少年励志小书库---解析开放的心态《上下》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9787514321241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青少年励志小书库---解析潜能的发掘《上下》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9787514321258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青少年励志小说库---解析成功的心态（上下）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9787514321043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青少年学习能力法则---训练有意记忆的N个法则（上下）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9787514321326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青少年学习能力法则---赢在起跑线上的N个法则（上下）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9787514321289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青少年智慧解读小书库---妙语连珠解读智慧（上下）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9787552528947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中国古典名著精华——荀子（全两册）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9787550218406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最受读者喜爱的文章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9787511340436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聚能量 : 迅速提升风度、魅力、声望和气场的赢家法则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9787547032695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全民阅读无障碍导读版：国学枕边书·图解孟子 插图本（上下）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世界名人传记-伏尔泰（上下）/新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世界名人传记-卢梭（上下）/新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9787538546545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世界名人传记-释迦牟尼（上下）/新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9787538644623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◆才学世界--最新珍藏十万个为什么（上下）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9787538652390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新概念阅读书坊-不可思议的世界神秘奇案（上下）/新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9787553103921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内丹医学思想研究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巴蜀书社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9787545102789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周易（全四册）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珍藏版---论语（第1卷）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9787517111863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w:t>
            </w:r>
            <w:r>
              <w:rPr>
                <w:rStyle w:val="229"/>
                <w:lang w:val="en-US" w:eastAsia="zh-CN" w:bidi="ar"/>
              </w:rPr>
              <w:t>社版）人生论美学与中华美学传统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9787534488429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微经典：卡耐基·人性的弱点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9787806662878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青少年阅读文库——待人处事30法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9787531890294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  管理能力培养方案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9787531890348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  交际能力培养方案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9787547241875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青少年成长必备丛书——正确的沟通技巧（四色）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9787559319364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●将来的你一定会感谢现在努力的自己--你要懂得责任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9787511730817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知识产权特战队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9787515002934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中国廉政法制建设的进程与研究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9787224002300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中国风俗文化集粹 中国古代文人风尚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9787224025422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中国风俗—中国古代乞丐风俗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●中华传统美德百字经——达：通达明理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9787201075167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●中华传统美德百字经--济·济危扶困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9787531890706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望子成龙教育书系--良好品德培养方案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9787010084961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最新党支部工作规程方法与案例启示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9787546960203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美丽中国--中国奉献美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9787546960210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美丽中国丛书--中国敬业美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9787546960180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（美丽中国丛书）中国诚信美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9787546960241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（美丽中国丛书）中国和谐美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9787546960166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（美丽中国丛书）中国礼仪美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9787546960159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（美丽中国丛书）中国语言美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9787546960197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（美丽中国丛书）中国追求美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9787546960227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美丽中国丛书--中国道德美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9787546960173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中国美——中国孝敬美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9787545114140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中华文化百科:中国历代帝位之争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9787546900674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青少年民族团结教育读本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9787530877906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青少年世界知识百科丛书：华人聚居代名词—唐人街/新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9787516203279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低碳环保书系-环保人物故事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中国民主法制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9787516203125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低碳环保书系-环境保护法律法规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中国民主法制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9787549409969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青少年法制一本通——校园生活法律一本通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9787556100712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哥伦布小法规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9787538516968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我为国家添光彩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9787536812024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（2014年教育部推荐）幸福从日常文明开始(四色)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9787801328946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◎走进北京警察博物馆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9787545114102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中华文化百科:中国历代官制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9787810927956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●亲情教育书系--关爱老人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9787554209608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中华传统文化书系-皇家帝室：中华皇室文化大观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9787543876248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法院调解的实践逻辑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9787549819256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●塑造优秀的人格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9787549815715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培养良好的品质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9787549819249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影响青少年一生的道德故事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9787201076089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利.利用厚生-中华传统美德百字经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9787201075723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良.推重良心-中华传统美德百字经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9787201076065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群·爱群利群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9787201075693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恕·推几为恕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孝.孝敬父母-中华传统美德百字经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9787201075020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严*父严子立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9787201075785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养·修性养神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9787201076034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 情·夫妻情笃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中华传统美德百字经（新）——勤：尚勤戒惰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中华传统美德百字经（新）——清：清介自守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9787201075037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中华传统美德百字经（新）——让：谦恭礼让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中华传统美德百字经（新）——容：平心容人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9787201073453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中华传统美德百字经（新）——顺：顺其自然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中华传统美德百字经（新）——思：思而后动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9787201075822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中华传统美德百字经（新）——同：大同平等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9787201075877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中华传统美德百字经（新）——温：温文尔雅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中华传统美德百字经（新）——新：开拓创新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中华传统美德百字经：率·为人表率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9787201073491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中华传统美德百字经：言·慎于言语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9787201073293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中华传统美德百字经；强·变法图强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9787201075143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中华传统美德百字经；全·顾全大局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中华传统美德百字经；慎·慎而不葸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9787201074962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中华传统美德百字经；省·善于自省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9787201073255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中华传统美德百字经；仪·君子重仪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9787201076041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中华传统美德百字经——力·成事由力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9787201073484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中华传统美德百字经——立·人贵自立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中华传统美德百字经——廉·廉不妄取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中华传统美德百字经——律·严以律己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9787201075716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中华传统美德百字经—敏·机敏善识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9787201075839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中华传统美德百字经——明·明辨是非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中华传统美德百字经——睦·睦邻相处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中华传统美德百字经——朴·质朴简约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9787201073408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中华传统美德百字经——齐·见贤思齐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中华传统美德百字经——谦·谦乃受益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中华传统美德百字经——求·求索攻坚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中华传统美德百字经——仁·仁为人道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9787201075709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中华传统美德百字经——善·人性向善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中华传统美德百字经——实·实事求是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9787201075686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中华传统美德百字经--悌·兄友弟恭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9787201075679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中华传统美德百字经——通·互通互利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9787201075884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中华传统美德百字经——问·不耻不问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9787201073248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中华传统美德百字经——贤·举贤惜才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9787201073262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中华传统美德百字经——信·贞信不渝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9787201073323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中华传统美德百字经—行·行为有度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9787201075662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中华传统美德百字经——恤·恤寡怜贫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中华传统美德百字经——学·勤奋好学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9787201076072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中华传统美德百字经——义·取义成仁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9787201075907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忠·忠于祖国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9787531889953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馆藏必备丛书——王朝与职官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9787538563948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青少年现代美德教育全方案:青少年品德教育的细节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9787538563917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青少年现代美德教育全方案:青少年文明教育的训练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9787538563931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青少年现代美德教育全方案-青少年法制教育的创意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9787531890614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青少年诚信启示录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9787556105465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地方统战前沿问题与案例分析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青少年励志读物·优秀青少年应具备的30种优秀品质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9787202079478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世界历史经典故事从书.中外抗灾救灾故事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9787547211397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100位新中国成立以来感动中国人物--孔繁森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9787547210956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100位新中国成立以来感动中国人物--王乐义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9787547218396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价值观故事书系－友善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9787538635447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新世纪学生必读书库:好品德改变学生的人生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9787538635393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新世纪学生必读书库:塑造男孩勇敢品质的故事全集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9787206070013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名家推荐学生必读--我爱我的祖国 (上)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9787206062537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图说中国文化-图说科举制度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9787546349701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汉武帝与中外朝制度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9787547222560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价值观故事书系：荣辱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9787547209394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中国文化知识读本--宦官与太监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中华传统美德青少年读本.求知重行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中华传统美德青少年读本：奋发图强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9787547201671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中华传统美德青少年读本:勤劳节俭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中华传统美德青少年读本:清正廉洁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9787547200520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中华传统美德青少年读本：少年卷.热爱祖国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9787547201688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中华传统美德青少年读本：少年卷：诚实守信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9787547201695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中华传统美德青少年读本：少年卷：谦虚礼貌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中华传统美德青少年读本:天下为公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中华传统美德青少年读本:严己宽人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9787547201701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中华传统美德青少年读本：智勇双全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9787547204658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红流纪事---中国共产党创建的前前后后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9787547218341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价值观故事书系——和谐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9787547222621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价值观故事书系——智慧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9787514330137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中华精神家园：传统美德.笃实宽厚.宽厚品德的生活体现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9787514330052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中华精神家园：传统美德.刚健有为.自强不息与勇毅力行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9787514330113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中华精神家园：传统美德.见利思义.崇高人格的光辉写照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9787514330090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中华精神家园：传统美德.精忠报国.爱国精神与巨大力量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9787514330106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中华精神家园：传统美德.克已奉公.强烈使命感和责任感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9787514330076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中华精神家园：传统美德.谦和好礼.为人处世的美德好情操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中华精神家园：传统美德.勤俭廉政.民族的共同价值取向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9787514330069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中华精神家园：传统美德.仁爱孝悌.传统美德的集中体现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中华精神家园：历史长河.古老行业.三百六十行由来发展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中华精神家园：千秋教化.文武科举.科举历史与选拔制度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中华精神家园：悠久历史.变法图强.历代变法与图强革新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中华精神家园：悠久历史.法治天下.历代法制与公正严明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中华精神家园：悠久历史.古代外交.历代外交与文化交流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中华精神家园：悠久历史.选贤任能.历代官制与选拔制度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中华精神家园书系：悠久历史.古代户籍.历代区划与户籍制度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9787514330083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中华精神家园：传统美德：诚信知报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9787514330045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中华精神家园:传统美德--君子之为:修身齐家治国平天下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9787807446835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看不完的经典小故事:中华爱国故事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9787546936987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培养和践行社会主义核心价值观：与青少年谈十个为什么.为什么要爱国奉献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9787546936949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培养和践行社会主义核心价值观：与青少年谈十个为什么.为什么要谦逊礼让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9787546936895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培养和践行社会主义核心价值观：与青少年谈十个为什么.为什么要尊老爱幼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9787546923598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学生安全防范丛书：学生公共场所安全知识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9787563454068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民族魂：学生成长励志故事读本·取义成仁故事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9787563454020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民族魂：学生成长励志故事读本·尊师重教故事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9787563454051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民族魂·学生成长励志故事读本—开拓创新故事（单色）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9787563453856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民族魂——学生成长励志故事读本：积善成德故事（单色）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9787563446261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学生最喜爱的科普书：认识我们身边的煤炭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9787563454075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学生成长励志故事读本：知恩图报故事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9787802499874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马列主义常识公民读本：没有共产党就没有新中国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9787515808499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马列主义常识公民读本：什么是科学发展观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9787515808482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马列主义常识公民读本：什么是资本主义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9787515808475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马列主义常识公民读本：什么是社会主义民族区域自治制度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9787534845536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故事就是历史--走镖的故事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9787546312606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三百六十行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9787515013046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全面推进依法治国热点难点解析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9787556100361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行政自由裁量权的伦理规治研究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9787547219423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◆领导干部廉洁句典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9787556103089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国家治理体系现代化与政治治理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9787543875784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宪法教学与实例分析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9787214117205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国际关系及地缘政治丛书 美国在冲突的外交政策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9787206090288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青少年思想政治教育读本：青少年应具备的爱国情怀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9787206090301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青少年思想政治教育读本：青少年应具备的家庭美德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9787206090295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青少年思想政治教育读本：青少年应剧本的社会公德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9787206090349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青少年思想政治教育读本：青少年应知晓的尊师重教故事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9787206057083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名家推荐必读丛书：美德是培育出来的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9787547243305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青少年成长必备丛书——伴你健康成长的美德故事（四色）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9787552100839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国家教育部推荐读物--雷锋的故事（四色）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内蒙古文化出版社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9787568102971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现代性批判的别样曲：从《资本主义的终结》看西方马克思主义女性主义的资本主义观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9787556101795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北宋亭记研究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9787556100705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中国共产党意识形态观研究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9787214157652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外交官在行动——我亲历的中国公民海外救助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9787561473016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四川省哲学社会科学普及规划项目：公民导论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9787531925477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◎历史档案解密——谍海秘闻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9787531925484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◎历史档案解密——反恐秘事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9787556103461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高校党建与思想政治教育研究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9787556100910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刑法总论实务与案例分析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9787556103454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这里充满阳光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9787547220429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◆共产党员人生大讲堂：道德修养课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◆共产党员人生大讲堂：政治修养课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9787546357713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中国学生成长必读书心之语系列--生活的真谛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9787517027775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坏境法学理论与实务研究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9787802576445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中国周边与情调查研究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9787551303057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预防及减少青少年学生违法犯罪必备读本:青少年法制宣传日读本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9787802508361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“博识教育”泛读文库--法学的故事（四色）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9787568102964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中日近代道德教育理念比较研究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9787511266422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文物犯罪探析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9787543866836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公共精神产品输出体制研究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9787561468944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民国川省县长的铨选与考绩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9787507525793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图说经典--图说法学（四色）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9787568103176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美国现代化进程中的公民教育与道德教育关系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9787551707428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魅力雷锋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9787568103084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中共党员主体地位研究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9787515002187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当代中国政策议程创建模式发展研究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9787556104970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云计算构架下云政府模式研究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9787305133152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纪检监察信访举报科学化研究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9787509757031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中国核电风险的社会建构:21世纪以来公众对核电事务的参与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社会科学文献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9787561461426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示范诉讼制度研究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9787510709371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综合治理，平安建设  系列法规政策汇编（一）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中国长安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9787507526721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图书经典--图说政治学（四色）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9787507526868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图说经典--三教九流（四色）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9787543899339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中国现代新闻思想史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9787802575998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热点事件舆情调查研究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9787561472408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房地产法教程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9787543091092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新市民融入城市生活手册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9787516608869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政道：一个公务员的读史心得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9787517033943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刑事诉讼原理与实务研究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9787568106153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日本的“万国公法”受容与“霸权体系”构想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9787568103442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中国共产党保持和发展先进性的理论与实践研究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9787517033974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马克思主义学说体系与中国化实践探索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9787517021308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有机化学反应及其进展研究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9787547726044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◆基层党组织组织生活创新案例（四色）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9787543870154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砥砺当年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9787206070907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青少年探索文库--联合国常识（上下）/新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9787206070556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青少年探索文库--中国古代执法故事（上下）/新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9787206070808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青少年探索文库---中华传统美德故事（上下）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9787214077851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世界主要国家安全机制内幕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9787568103589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新世纪中国政治发展的理论与实践探索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9787561468241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经济法案例教程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9787801688996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法院工作方法论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9787547032817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全民阅读无障碍导读版：国学枕边书——帝鉴图说·插图本（全二册）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9787304079598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党员领导廉洁自律行为规范手册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中央广播电视大学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9787517032724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马克思主义理论及其中国化新进展研究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9787546802473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执著（上中下)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9787512021297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国学经典文库——帝鉴图说 帝王家的教子圣经 古圣贤的智慧篇章:图文珍藏版（全四册）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9787512021358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国学经典文库——群书治要 古代君臣治国指南 当今学人修身之法:图文珍藏版（全四册）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9787536939271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最好看的武器百科：导弹与火箭·四色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9787806664711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中外战争传奇丛书--第二次世界大战的根本转折—斯大林格勒大血战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9787545113754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中华文化百科:中国古代兵器史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9787806664735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中外战争传奇丛书--鏖战上甘岭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9787806664728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中外战争传奇丛书--大洋惊雷—日本海军偷袭珍珠港之战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9787552529005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中国古典名著精华——孙子兵法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9787806199527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科学系列99丛书--神秘怪客-现代兵器99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9787806194935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青少年阅读文库：青少年国防知识丛书--人民军队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9787806665367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中外战争传奇丛书：战略觉战立头功*辽沈战役纪实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9787806664698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中外战争传奇丛书--碧海狂澜——中途岛大海战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9787806663950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中外战争传奇丛书--古都春晓——平津战役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9787806664629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中外战争传奇丛书--决定两军命运的大决战——淮海战役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9787806665244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中外战争传奇丛书—拿破仑的军事艺术—欧洲第一名将用兵作战故事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9787801724489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王牌武器发明与创新：战斗机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9787552528992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中国古典名著精华——孙膑兵法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9787801721099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21世纪高技术主战兵器克星丛书：隐形飞机及其克星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9787801721105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21世纪高技术主战兵器克星-武装直升机及其克星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9787552516678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阳光阅读——孙子兵法·三十六计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9787806197820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少年科学文库——少年趣味科学丛书：奇妙的兵器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9787806664643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中外战争传奇丛书--百万雄师过大江—渡江战役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9787537562294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●海洋大视野科普文丛：沧海之盾·海洋军事与海军趣闻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9787544917322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阅读1+1工程：孙子兵法*三十六计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9787537559140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青少年最感兴趣的经典武器：恐怖武器·生化武器与核武器（四色）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9787537558952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青少年最感兴趣的经典武器：嗜血雄鹰·战斗机（四色）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9787536947542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世界经典兵器连连看 ——飞机（四色）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9787536947559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世界经典兵器连连看（四色）——舰艇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9787536947641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世界经典兵器连连看——枪（四色）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9787536947498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世界经典兵器连连看---装甲战车（四色）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9787807666486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经典历史：影响中国发展历程的100部军事著作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9787552528879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中国古典名著精华——百战奇略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9787806197301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青少年阅读文库：绘图新世纪少年工程师丛书--兵器大观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9787806193518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青少年阅读文库——少年与现代科技丛书：高科技战争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9787538624939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博学天下-知书达礼典藏:天下兵器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9787517300274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大学生军事教程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军事谊文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9787531514695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△科技小史系列--兵器史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9787512629011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  三十六计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9787512628847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经典全阅读：孙子兵法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9787212070441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青少年读图学科学丛书——兵器档案（四色）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9787802488465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科学魅力：威武的坦克战车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9787503030239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【单色】图说科普百科-所指必杀的精密导弹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测绘出版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9787511217578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青少年科普知识必读：恐怖的精灵—生化武器（双色版）/新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9787511217561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青少年科普知识必读：神秘的蘑菇云—核武器（双色版）/新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9787806195000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青少年阅读文库.青少年国防知识丛书：现代战争知识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9787806194928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青少年阅读文库——青少年国防知识丛书：国防地理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解密经典兵器：近身守卫--经典手枪（四色）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解密经典兵器：近战英雄.冲锋枪（四色）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解密经典兵器：精确瞄准--狙击步枪（四色）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9787538679007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解密经典兵器：狂野的翱翔者--战斗机（四色）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解密经典兵器：神勇战士.大威力手枪（四色）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9787538679021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解密经典兵器：铁甲雄狮--装甲车（四色）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解密经典兵器：无敌守护 机枪（四色）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9787538679038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解密经典兵器：无声的侍卫 利刃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9787538678987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解密经典兵器：移动的海洋要塞--航空母舰（四色）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9787538679014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解密经典兵器：永不言败的勇士--坦克（四色）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9787547204894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红流纪事：东北大决战——辽沈战役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9787547204900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红流纪事：中原大血拼——淮海战役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9787547204924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红流纪事---百万雄师下江南：渡江战役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9787547204917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红流纪事---和平解放北平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9787547204665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红流纪事---将星摇篮：黄埔军校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9787546920030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必知文库：你应该知道的中国历史上的---著名战争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9787563430574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学生最喜爱的科普书：青少年应该知道的军事百科知识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9787563446254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学生最喜爱的科普书：认识我们身边的石油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9787563446308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学生最喜爱的科普书：有趣的军事动物在军事中的作用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9787552529838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中国古典名著精华——六韬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9787508746043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世界兵器大观--水下魅影·潜艇（四色）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9787534842115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故事就是历史--兵书的故事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9787516405871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百科知识全书.文化---兵器大观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9787546369280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读好书·孙子兵法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9787552101478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国家教育部推荐读物--孙子兵法·三十六计（四色）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内蒙古文化出版社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9787214114273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大挑战：德国的海洋之路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9787516508534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飞鹰军事百科001—火枪（四色）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9787214113030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帝国的荣耀 英国海洋称霸300年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9787214117182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海洋霸权：美国的全球海洋战略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9787531925446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◎历史档案解密——战争秘史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9787516508558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飞鹰军事百科003——手枪（四色）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9787538556971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兵器世界奥秘探索--战争之神-火炮炸弹的故事（四色）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9787224100136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●【四色】兵器探源——战舰篇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9787516508541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飞鹰军事百科002—火炮（四色）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9787516508565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飞鹰军事百科004—步枪（四色）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9787516508947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飞鹰军事百科——第160航空团（四色）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9787516508923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飞鹰军事百科—特殊舟艇部队（四色）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9787507526028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图说经典--三十六计（四色）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9787507526059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图说经典--世界军事未解之谜（四色）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9787214135193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战争中的国家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9787516508930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飞鹰军事百科——海豹突击队（四色）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9787516508916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飞鹰军事百科——绿色贝雷帽（四色）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9787507526004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图说经典--孙子兵法（四色）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科普知识博览·兵器百科--导弹（四色）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科普知识博览·兵器百科--核武器（四色）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科普知识博览·兵器百科--火炮（四色）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科普知识博览·兵器百科--舰艇（四色）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科普知识博览·兵器百科--枪械（四色）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9787550218994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科普知识博览·兵器百科--坦克（四色）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9787538644715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才学世界-霸王兵器图鉴（上下）/新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9787538652321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新概念阅读书坊-王牌兵器秘密档案（上下）/新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9787547032992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全民阅读无障碍导读版：国学枕边书·孙子兵法三十六计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9787807240136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探索世界未解之谜--军事战争之谜（上中下）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9787511542380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青山依旧在：中国红西路军西征轶事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珍藏版---三十六计（第1卷）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青少年必知的舰艇航母科技（全5册）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青少年大开眼界的军事枪械科技（全5册）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青少年高度关注的导弹武器科技（全5册）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青少年高度关注的前沿武器科技（全5册）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最具震撼性的装甲战车科技（全5册）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9787545132519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文化百科：孙子兵法（精装珍藏版）（全四册）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9787807040699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广西壮族自治区交通图册（全彩）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9787807040354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河南省交通图册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9787805449715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辽宁省交通图册（全彩）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9787805448787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江西省交通图册 蓝皮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9787805446028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云南省交通图册 蓝皮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9787807045120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中国交通图册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9787551586351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思想课堂——经济笔记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思想课堂——农业笔记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9787551586481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思想课堂-商业笔记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9787510404627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◆美国西点军校200年来最重要的行为准则：没有任何借口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9787805446349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河南省通用地图册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9787545113716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中华文化百科:中国古代航海史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9787548913016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青少年知识百科丛书：旅游知识百科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9787805293929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世界地图册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9787547215081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神秘的中华地理与发现：中国古代陆路交通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9787547215173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神秘的中华地理与发现：中国古代水路交通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9787518301591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方法总比困难多（白金版）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9787502199999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节约的都是利润：白金版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9787807666523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经典历史：中国二十四朝工业、手工业发展大记事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9787805294070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中国城乡交通旅游图册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9787531514732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△科技小史系列--车史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9787531532538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△科技小史系列--钱币史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9787514329162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◆哈佛大学第一堂经济课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9787502199807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日事日清工作法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9787121236907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◆街头智慧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9787202082331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中华文化经典故事从书——中华老字号的故事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9787553470320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最美的中国文化——名震一时的晋商与山西票号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9787553431871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图解科普世界丛书：土地物产精华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9787553457024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最美的中国文化-汉半两到五铢钱的变迁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9787546349695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中国文化知识读本---.明清时期的《官当》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9787546315744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中国文化知识读本---古代商人与商业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9787227055136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绿色地球保护环境新书系-日新月异的新型低碳经济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9787565816901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学科学魅力大探索-科学：日新月异的推手（彩图版）/新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中国文化百科-工业：印纺工业龙头（彩图版）/新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中国文化百科-货币：绝代通宝古币（彩图版）/新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中国文化百科-交通：纵横天地通达（彩图版）/新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中国文化百科-金融：丰富金融形态（彩图版）/新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9787565815799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中国文化百科-农业：以农振兴经济（彩图版）/新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中国文化百科-商贸：繁荣贸易举措（彩图版）/新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中国文化百科-税赋：富国兴邦基业（彩图版）/新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中国文化百科-养殖：畜牧渔业并举（彩图版）/新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9787565815881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中国文化百科-种植：作物栽培耕种（彩图版）/新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中华精神家园：历史长河.货币历程.历代货币与钱币形成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中华精神家园：历史长河.交通巡礼.历代交通与水陆运输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中华精神家园:历史长河.金融形态.历代金融与货币流通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中华精神家园：历史长河.商贸纵览.历代商业与市场经济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中华精神家园：历史长河.养殖史话.古代畜牧与古代渔业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9787514330892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中华精神家园：历史长河.种植细说.古代栽培与古代园艺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9787514330694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中华精神家园：文化标记.特色之乡.文化之乡与文化内涵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9787514330779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中华精神家园：悠久历史.古代税收.历代赋税与劳役制度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9787563446315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学生最喜爱的科普书：有趣的金融货币知识一点通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9787515808635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马列主义常识公民读本：解读劳动价值理论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9787229078638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◆北大经济课精义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9787802575950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结构性冲击下货币政策识别变量波动研究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9787561375686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1+1=王：取势 整合赢天下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9787552528886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中国古典名著精华——盐铁论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9787807179535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司机行车指南地图册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9787504484529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海利之魂：广东省化州市海利集团成长记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9787564220396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奇异期权交易(引进版)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9787531890751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 商务礼仪指南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9787550417038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金融制度改革中利益集团作用机制研究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9787550416970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商务信用下的供应链激励激励协调与策略分析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9787121268380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◆创意人一定要懂的7堂EMBA课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9787121270918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◆人品比能力更重要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9787121263385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◆战略书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9787548421733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◆商人的忠告：看透商场规则，领悟做人智慧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9787556102280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政府非税收入概论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9787545131826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创业小败局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9787807699248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◆如何用互联网思维创富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9787208100008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中国人在澳洲做地主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9787550416864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论转型期我国居民财产性收入的调控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青少年成长必备丛书——领导才能的培养（四色）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9787545131772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李嘉诚：只有自己创造的未来，才是唯一能信任的命运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9787545131857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顶级客服就是顶级产品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9787556101566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税收正义：兼论中国遗产税征收的道德理由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9787513903059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财务分析禁忌124例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民主与建设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9787561460030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信息运维人员胜任力模型研究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9787550416857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四川省图书出版重点规划项目：地区投入产出模型扩展研究（第二版）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9787550417113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房地产税征收对区域经济的影响——以成都市新都区为例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9787121252600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◆搅局者：许家印恒大帝国崛起真相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9787121281600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◆亲自操刀的实战案例首次跃然纸端：九年十倍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9787121251917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◆野性华为：任正非的管理哲学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9787516410493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中国新股民必读手册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9787504487087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◆寂寞大佬任正非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9787504487018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◆商界怪杰史玉柱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中国商业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9787504756510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◆互联网+：创新2.0下互联网经济发展新形态、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中国物资</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9787504755858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◆众筹（我为人人，人人为我）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中国物资</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9787568103015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利益分配、矛盾冲突与协调发展：区域开放动力机制理论研究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9787550417069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汇率变化的贸易收支效应-基于汇率传导与贸易弹性的研究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9787550417175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中国保险保障基金制度研究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9787550417359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货币政策透明度理论研究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9787121281167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◆核心竞争力丛书：麦肯锡领导力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9787568103091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全球价值链分工与中国产业结构演化研究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9787556406531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反恐慌看懂金融恐怖主义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湖北教育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9787550417342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资产价格对我国宏观经济的影响研究-基于股价和房价的实证分析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9787517021100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新型工业化的路径选择:沈阳经济区生态经济发展研究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9787507525823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图书经典--图说经济学（四色）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9787550416963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社会经济学框架与中国现实社会经济问题研究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9787210068235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口碑：移动互联时代的声誉、信誉和财富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9787561475409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资本属性理论中国化进程的历史考察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9787517030171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新形势下国际贸易理论与发展研究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中国经济增长中的人力资本适配性研究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9787121274947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◆重构商业秩序--移动互联网时代的颠覆法则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9787511255761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产业集聚与枯竭型资源城市经济发展战略研究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9787550416956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体验消费论纲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9787550417168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新贸易壁垒及其应对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9787556101993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国家综合配套改革试验区综合评价研究：基于知识产权视角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9787806009697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听厉以宁教授讲故事（上下）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9787206070983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青少年探索文库--第一桶金的故事（上下）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9787206071010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青少年探索文库--世界著名品牌故事（上下）/新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9787568103640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区域经济发展的动力系统研究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9787550416901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以人为本的中国金融全面协调与可持续发展研究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9787516413029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营改增快问快答598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9787515810669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部门经理工作实务手册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9787550416697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产业集群理论模型与实证研究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9787550417458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全球化背景下外商直接投资与中国产业结构优化研究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9787568103053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区域经济与可持续发展理论，模型与决策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9787511522467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国民政府时期湖北公产清理研究（1927-1949）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9787305130533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中国古代兵家智慧与现代领导艺术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9787807046219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国家公路网 中国汽车司机专用地图集（升级版）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9787543895379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中国财政通史（第一卷）先秦财政史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9787543895423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中国财政通史（第六卷）明代财政史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9787511341235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昆虫记（全四册）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9787511341532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一生的法律指南（全四册）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9787543895393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中国财政通史（第三卷）魏晋南北朝财政史（全2册）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9787543895386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秦汉财政史 中国财政通史 第二卷（上下册）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9787543895409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中国财政通史（第四卷）隋唐五代财政史（上下册）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9787543895454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中国财政通史（第九卷）新民主主义革命时期财政史（全2册）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哈佛家训经典智慧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9787547025291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◎和谐师生--沟通的力量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9787547024515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◎启发创意教学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9787547025802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☆成功教师的智慧锦囊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9787547025352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☆成功教师全攻略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9787505436305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北大清华状元最有效的100条中高考经验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朝华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9787549823536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意林2016高考作文冲刺热点押题素材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9787547206218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默写必备·高考古诗文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微经典：不打不骂，培养杰出男孩的50个细节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微经典：哈佛牛津学生最爱玩的200个金牌数独游戏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微经典:哈佛牛津学生最爱玩的300个创意思维游戏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微经典:哈佛牛津学生最喜欢的1000个爆笑脑筋急转弯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微经典:哈佛优等生最爱玩的200个侦探推理游戏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9787500929673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门球入门提高180问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人民体育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9787214110008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文言文解霸  高中文言文基础知识掌中宝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9787549823932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意林2015高考作文真题解析、高频素材与满分作文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9787504662309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科学道德和学风建设简明读本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9787551586344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思想课堂——教育笔记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新疆青少年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9787565619595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高中经济学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首都师范大学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9787531892335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提升学习力系列丛书：学会读书之径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9787531892410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提升学习力系列丛书：学会自娱之道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9787568102063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育海拾贝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9787806199541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青少年阅读文库.如何防止烟酒毒品的诱惑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9787806660546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青少年阅读文库.森林手工游戏.1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9787806662861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青少年阅读文库--应急应变30法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●世界五千年科技故事-现代科学的最高奖赏：诺贝尔奖的故事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9787544160483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◆同步作文 拓展阅读与训练7年级上册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9787510076190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高中语文有效教学能力提升及课型实践案例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9787506295024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和谐师生关系的心理构建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9787519218584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师德践行课堂案例读本-教师核心素养提升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9787506295147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师德践行课堂案例读本-教师心语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9787510000072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师德践行课堂案例读本-师德修养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9787501585229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疯狂思维全脑训练—我是猜谜高手（四色）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9787501585205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疯狂思维全脑训练—我是创造力游戏高手（四色）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9787501585212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疯狂思维全脑训练—我是脑筋急转弯高手（四色）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9787501585182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疯狂思维全脑训练—我是趣味实验高手（四色）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9787501585168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疯狂思维全脑训练—我是数独游戏高手（四色）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9787501585151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疯狂思维全脑训练—我是数学游戏高手（四色）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9787501585175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疯狂思维全脑训练—我是图形观察高手（四色）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9787501585199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疯狂思维全脑训练—我是侦探推理高手 （四色）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9787805654225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青少年阅读文库：现代家庭教育丛书：家长如何与青春期的孩子谈话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9787806199565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青少年阅读文库：中小学生自我保护通--害了病受了伤怎么办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9787805653945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青少年阅读文库——现代家庭教育丛书：知心术-面对上小学的孩子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9787536948761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青少年环境教育读本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9787530873045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向日葵书系-快乐的学习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9787530875100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向日葵书系-提高创造力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9787810927703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●最美的老师书系--教师道德教育/新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9787549818846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意林满分作文极速夺分热素材（第二辑）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9787549818860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意林满分作文极速夺分热素材-第1辑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9787549818853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意林满分作文极速夺分热素材-第3辑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9787546960449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青少年实用写作丛书——通讯与写作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9787546960432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青少年实用写作丛书——消息与写作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9787807662518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古代谋略与教子之道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9787509543849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青少年球类运动科普知识乐园丛书--魅力篮球世界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中国财政经济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9787805651392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青少年阅读文库——孩子聪明的秘诀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9787531890263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望子成龙教育书系创造能力培养方案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9787542759665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世界科普巨匠经典译丛.第六辑:趣玩趣开窍的---数学游戏大观(上)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上海科学普及</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9787510619915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校园特色-高校领导力和管理效能研究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9787552516531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阳光阅读—初中优秀古诗文背诵指定篇目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9787552516388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阳光阅读—高中必背古诗文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9787512370395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●快捷语文--会有天使替我爱你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9787512370340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●快捷语文--来自星星的你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9787512370388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●快捷语文--灵魂是不拎皮箱的鱼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9787512370371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●快捷语文--谢谢你走过我的生命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9787512378803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快捷语文--当幻想遇上科学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9787512378797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快捷语文--雕刻时光的花朵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9787512378810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快捷语文--聆听落叶的倾诉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9787512378827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快捷语文--每一颗星星都能照亮夜空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中国电力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最悦读·成功之匙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9787503159312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最悦读·浪漫之约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9787503159329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最悦读·情感之弦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最悦读·人生之舞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9787503159305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最悦读·时光之影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最悦读·时尚之梦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最悦读·文化之旅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最悦读·希望之光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最悦读·幸福之痛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9787503159275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最悦读·自然之美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9787544918145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阅读1+1工程：高中生必背古诗文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9787214121240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文言文解霸 高考课外文言文阅读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9787542415684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探究式学习丛书——高超的足球游戏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9787805654294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青少年阅读文库.现代家庭教育丛书：家庭游戏与玩具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9787551107471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●青少年综合素质提高技巧丛书：社会素质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花山文艺出版社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9787553406206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学校规范化管理操作指南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9787544920285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阅读1+1工程：小学生必备古诗词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9787548911401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青少年应该知道的安全知识丛书：心理健康知识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9787548911418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青少年应该知道的安全知识丛书：野外生存知识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9787548911364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青少年应知道的安全知识丛书：防身健体知识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青少年知识百科丛书：古玩知识百科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9787548913023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青少年知识百科丛书：名校知识百科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9787548913375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青少年知识百科丛书：棋牌知识百科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青少年知识百科丛书：收藏知识百科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青少年知识百科丛书：探险知识百科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青少年知识百科丛书：体育知识百科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9787548913252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青少年知识百科丛书：武术知识百科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9787548913290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青少年知识百科丛书：休闲知识百科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9787548913931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青少年智力思维训练营丛书：逻辑思维的智力比拼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9787548914174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青少年智力思维训练营丛书：头脑风暴V玩法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9787548914198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青少年智力思维训练营丛书：无敌游戏高手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9787548914181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青少年智力思维训练营丛书--将聪明玩到底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9787542759627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第六辑-越玩越聪明的萨姆·劳埃德思维游戏（上）（2015教育部推荐目录）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9787806661833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科普作文系列丛书：科技阅读与写作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9787538480948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18天学会羽毛球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9787549831647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场馆趣味活动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9787549829583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考试趣味学习法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9787549829590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9787549829606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理科趣味学习法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9787549831425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牌技趣味活动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9787549831432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棋艺趣味活动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9787549831685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收藏趣味活动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9787549829613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文科趣味学习法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9787549831708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游戏趣味活动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9787549831715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娱乐趣味活动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9787549831531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运动安全趣味阅读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9787549831180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智力趣味学习法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9787549831197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自学趣味学习法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9787214110114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高中生高考作文必备经典素材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9787214110107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高中生高考作文课本素材大全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9787214110091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高中生作文素材大全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9787214110084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高中生作文微素材1008例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9787552516524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阳光阅读——小学优秀古诗背诵指定篇目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9787212051754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最新学校与教育系列丛书-班干部的管理学问/新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9787212051495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最新学校与教育系列丛书-成长的阶梯/新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9787212050030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最新学校与教育系列丛书-讲课的艺术/新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最新学校与教育系列丛书-永远的课堂/新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9787212051020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最新学校与教育系列丛书—把微笑给留孩子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9787212051563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最新学校与教育系列丛书-好班规成就好班级/新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最新学校与教育系列丛书-教育学家讲故事/新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最新学校与教育系列丛书-难忘师生情/新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最新学校与教育系列丛书-温暖一生的关爱/新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9787212051556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最新学校与教育系列丛书-学困生转化技巧/新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9787807047209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（2017年四川省推荐目录/2014教育部推荐）班级好帮手：班会其实很好开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9787807047094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怎么办课外系列丛书：有了厌学情绪怎么办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成都地图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9787805653556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青少年阅读文库.现代家庭教育丛书：历代良母教子经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9787805653587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青少年阅读文库.现代家庭教育丛书：知心术-面对上中学的孩子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9787805653518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青少年阅读文库——现代家庭教育丛书：家长教子125忌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提高青少年记忆力的案头书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9787518600700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●神奇的大自然食物链·有趣的知识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9787536830462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青少年心理健康教育读本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9787810927758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●亲情教育书系--父母应该这样当/新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9787514303247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（2016年教育部推荐）青少年最喜欢的思维游戏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9787212050610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培养青少年心灵成长方案：跨过心灵的河流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培养青少年心灵成长方案全集-开出最美青春花/新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9787212050627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培养青少年心灵成长方案全集-看清青春什么样/新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9787212050665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培养青少年心灵成长方案全集--朦胧青春没有雾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培养青少年心灵成长方案全集-青春磨砺的光辉/新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9787212051228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培养青少年心灵成长方案全集——青春与梦想齐飞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9787212050603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培养青少年心灵成长方案全集——让心开出太阳花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培养青少年心灵成长方案全集-跳跃的心灵体操/新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培养青少年心灵成长方案全集-阳光缕缕的思绪/新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培养青少年心灵成长方案全集-站在青春的阳台/新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9787506033077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我带安琪安东游学世界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东方出版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9787538444810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◆▽时尚休闲运动系列丛书：滑雪入门（彩色）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9787547215180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多姿多彩的风士人情：中国古代体育与健身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9787547214992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辉煌的文教科技：中国古代教育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9787547215166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辉煌的文教科技：中国古代书院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9787547214824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神秘的中华地理与发现：中国北方地域文化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9787214133007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文言文课内外链接阅读 7年级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9787214133021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文言文课内外链接阅读 8年级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9787214133014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文言文课内外链接阅读 9年级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9787214129673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阅卷组长 权威推荐高考满分作文  2014-2015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9787509411605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追梦高中:高二 耕耘希望——10个学习点睛话题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9787509411612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追梦高中:高一 播种希望——10个学习点睛话题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9787500931393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网球技战术训练手册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人民体育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9787552517590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阳光阅读——初中新课标文学名著助读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9787212050313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最新学校与教育系列丛书-名校教学管理/新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9787212050290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最新学校与教育系列丛书-校长的高绩效领导/新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大课间实践技能培训--素质教育普及·邮票知识指南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9787212051549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最新学校与教育系列丛书-课堂管理的艺术/新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9787212050245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最新学校与教育系列丛书-知名校长的治校之道/新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9787553414027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校园必读丛书--让美好从心开始【心理自控】（四色）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9787553414034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校园必读丛书--让运动随心所欲【运动保护】（四色）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9787536944312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青春期性健康教育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9787536945630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9787530961469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◆○读大学在么读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高中政治那些事儿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9787549823727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意林：高中历史那些事儿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9787549823871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意林——高中生物那些事儿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  教育与人才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9787531889939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  体育与读书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9787531890461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馆藏必备丛书——日用与收藏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9787212051730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最新学校与教育系列丛书-班主任怎样应对班级突发事件/新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9787212050009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最新学校与教育系列丛书-教师备课的艺术/新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9787212050023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最新学校与教育系列丛书-课堂教学设计/新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9787212050320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最新学校与教育系列丛书-校长的智慧/新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9787212049935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最新学校与教育系列丛书-语文教学的趣味古文设计/新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最新学校与教育系列丛书-走进灵魂深处/新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9787212051792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最新学校与教育系列丛书-做一个全能班主任/新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9787212051242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最新学校与教育系列丛书-教师工作减压手册/新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9787212050764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最新学校与教育系列丛书-教师教学质量提升手册/新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最新学校与教育系列丛书-教师文化娱乐手册/新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最新学校与教育系列丛书-教师职业道德与素质手册/新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最新学校与教育系列丛书-数学教学的趣味数独设计/新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最新学校与教育系列丛书-数学教学的趣味题型设计/新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9787212050511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最新学校与教育系列丛书-数学教学的趣味运用设计/新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9787212051648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最新学校与教育系列丛书-提高学校规范化管理的质量/新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9787212051303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最新学校与教育系列丛书-学生集体主义的教育/新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9787212051297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最新学校与教育系列丛书-学生理想信念的教育/新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9787212051488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最新学校与教育系列丛书-学生热爱科学教育与班级主题活动/新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9787212051280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最新学校与教育系列丛书-学生社会公德的教育/新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9787212051341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最新学校与教育系列丛书-学生自觉纪律的教育/新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最新学校与教育系列丛书-学校防火安全与教育活动/新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9787212049805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最新学校与教育系列丛书-学校科技教学的创新指导与实施/新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9787212051617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最新学校与教育系列丛书-学校领导与教师的规范化管理/新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9787212051631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最新学校与教育系列丛书-学校行政与工会的规范化管理/新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最新学校与教育系列丛书-学校饮食卫生与疾病预防教育活动/新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最新学校与教育系列丛书-学校预防黄赌毒侵害与教育活动/新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9787212050740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最新学校与教育系列丛书-学校运动安全与教育活动/新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最新学校与教育系列丛书-学校灾害危险自救与教育活动/新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9787212049799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最新学校与教育系列丛书-学校怎样培养学生科学幻想思维/新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9787212049829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最新学校与教育系列丛书-学校怎样培养学生科学兴趣爱好/新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9787212049775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最新学校与教育系列丛书-学校怎样组织学生参观科普场馆/新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9787212049768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最新学校与教育系列丛书-学校怎样组织学生开展试验与创造发明/新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9787212049751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最新学校与教育系列丛书-学校怎样组织学生体验科技生活/新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9787212050368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最新学校与教育系列丛书-学校怎样组织学生阅读科学故事/新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9787212049928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最新学校与教育系列丛书-语文教学的趣味故事设计/新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9787212049867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最新学校与教育系列丛书-语文教学的趣味之谜设计/新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9787538563986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青少年创新教育的突破(单色)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9787212051501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最新学校与教育系列丛书-班级管理与活动设计/新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9787212051082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最新学校与教育系列丛书-教师职业倦怠与应对/新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9787212051532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最新学校与教育系列丛书-课堂教学心理学/新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9787212050467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最新学校与教育系列丛书-数学教学的趣味名人设计/新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9787212050450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最新学校与教育系列丛书-数学教学的趣味现象设计/新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9787212050221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最新学校与教育系列丛书-完善学校规范化管理的体制/新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9787212051372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最新学校与教育系列丛书-学生科学世界观的教育/新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9787212051402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最新学校与教育系列丛书-学生热爱劳动教育与班级主题活动/新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9787212051327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最新学校与教育系列丛书-学生人道主义的教育/新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9787212050382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最新学校与教育系列丛书-学生提高学习效率的方法/新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9787212049836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最新学校与教育系列丛书-学生提高阅读能力的方法/新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9787212050429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最新学校与教育系列丛书-学生提高作文能力的方法/新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9787212050436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最新学校与教育系列丛书-学生学习兴趣培养的方法/新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9787212051822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最新学校与教育系列丛书-学校财务与财产的规范化管理/新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9787212050214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最新学校与教育系列丛书-学校德育美育体育的规范化管理/新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9787212050108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最新学校与教育系列丛书-学校防骗防盗防暴与防身自卫活动/新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9787212051808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最新学校与教育系列丛书-学校公共关系与校园文化的规范化管理/新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9787212050733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最新学校与教育系列丛书-学校和谐相处与遵纪守法教育活动/新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9787212051815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最新学校与教育系列丛书-学校教学与科研的规范化管理/新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9787212049911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最新学校与教育系列丛书-语文教学的趣味成语设计/新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9787212049904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最新学校与教育系列丛书-语文教学的趣味词语设计/新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9787212051662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最新学校与教育系列丛书-怎样对学生进行美育素质教育/新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9787515003191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◎思想道德教育的艺术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9787515003146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◎先哲论教育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9787548424314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中国元素 太极拳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9787548424352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中国元素 中华武术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9787556101283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课堂∶教师的幸福源泉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当代运动与艺术潮流：冰壶（普及篇）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当代运动与艺术潮流：非洲美洲建筑赏析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当代运动与艺术潮流：现代舞与街舞艺术欣赏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当代运动与艺术潮流：杂技卷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当代运动与艺术潮流：拔河、跳绳和踢毽子技术指导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9787553462752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当代运动与艺术潮流：棒球技术与指导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当代运动与艺术潮流：壁球与网球训练与技术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当代运动与艺术潮流：登山与攀岩技术指导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当代运动与艺术潮流：电子琴卷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当代运动与艺术潮流：雕塑与雕刻卷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当代运动与艺术潮流：钓鱼和信鸽技术指导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当代运动与艺术潮流：飞镖与风筝艺术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当代运动与艺术潮流：钢琴卷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9787553468594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当代运动与艺术潮流：国际象棋技术与指导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9787553462837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当代运动与艺术潮流：滑冰、滑雪及旱冰赏析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当代运动与艺术潮流：绘画的画种画派卷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9787553462806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当代运动与艺术潮流：健美卷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当代运动与艺术潮流：门球与台球运动技法指导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当代运动与艺术潮流：魔术卷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当代运动与艺术潮流：欧美澳洲建筑卷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当代运动与艺术潮流：拳击和空手道的技术与训练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当代运动与艺术潮流：柔道与跆拳道技术指导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当代运动与艺术潮流：软式排球和沙滩排球训练指导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当代运动与艺术潮流：萨克斯卷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当代运动与艺术潮流：赛马的训练与技术指导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当代运动与艺术潮流：散步、跑步、徒步旅行常识与技巧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当代运动与艺术潮流：散打和击剑的技术与训练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当代运动与艺术潮流：射击与射箭技术指导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9787553462103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当代运动与艺术潮流：摄影艺术卷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9787553468723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当代运动与艺术潮流：世界服饰卷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当代运动与艺术潮流：世界各国音乐简述卷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当代运动与艺术潮流：世界礼仪卷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9787553462790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当代运动与艺术潮流：世界美术流派史卷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当代运动与艺术潮流：世界戏剧简述卷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当代运动与艺术潮流：世界饮食文化卷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当代运动与艺术潮流：世界著名建筑赏析卷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当代运动与艺术潮流：手球与橄榄球技法训练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当代运动与艺术潮流：摔跤与举重的训练与指导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当代运动与艺术潮流：素描与速写卷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当代运动与艺术潮流：探险与野营与蹦极技术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9787553462783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当代运动与艺术潮流：体操与艺术体操欣赏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当代运动与艺术潮流：跳水和潜水的训练与技术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当代运动与艺术潮流：武术训练与欣赏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当代运动与艺术潮流：亚洲建筑卷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9787553462813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当代运动与艺术潮流：艺术体操卷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9787553468631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当代运动与艺术潮流：邮票收藏指南卷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9787553462776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当代运动与艺术潮流：羽毛球和曲棍球训练与技法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9787553467764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当代运动与艺术潮流：中国象棋与军旗技术指导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9787553467689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当代运动与艺术潮流：自行车与滑板技术指导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当代运动与艺术潮流--兵乓球与保龄球技法与指导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当代运动与艺术潮流--划船、帆板{冲浪}训练与指导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9787553462059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当代运动与艺术潮流--篮球专业技巧NBA欣赏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9787549824885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牌类竞技技巧指南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9787549829675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扑克牌、桥牌入门及技法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9787549829699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围棋入门及技法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象棋.残局的破与解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象棋兵法韬略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象棋开局中排兵布阵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象棋入门及技法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象棋私利求和技法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9787549824892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象棋巡河炮与连环马特殊战术运用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9787549824915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象棋中局激战斗法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9787549829736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足球点球、角球、任意球及其他特殊球的处理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9787549829743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足球入门及技法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9787549829750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足球训练指南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9787509411599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追梦高中:高三 收获希望——10个学习点睛话题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9787531510390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△创造性思维训练——大脑发动机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9787531510406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△创造性思维训练——想象王国漫游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9787531513988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△文化娱乐新书系——常用棋类知识及奕法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9787531513971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△文化娱乐新书系——校园体育游戏集锦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9787542759658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(2016广西推荐）第六辑——越玩越着迷的亨利·杜德尼数学游戏  （下）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9787547025581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◎新课程下创新教学探析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☆初为人师教你如何做优秀教师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9787547024546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☆教师必须掌握的心理学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9787547025673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☆教师的教学智慧与艺术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9787547025314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☆教师的课堂管理艺术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9787547025758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☆教师教学艺术发展新视界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9787547025666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☆教师如何给学生最有价值的建议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9787547025611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☆教师如何掌握上好课的教学艺术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9787547025765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☆教师如何掌握现代教育技术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9787547025284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☆教师如何做好课堂教学设计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9787547024522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☆教师应懂得真情教育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9787547025628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☆教师怎样开展教育科研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9787547025369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☆今天怎样当好校长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故事就是历史·游戏的故事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9787212050054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最新学校与教育系列丛书--班主任班级管理的艺术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9787212050016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最新学校与教育系列丛书-怎样才能上好课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9787551303095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如何做一名有责任心的教师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9787549823079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全世界最美的课文：韩国语文.高中版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9787549823093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世界语文:意林：全世界最美的课文--加拿大语文（高中版）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9787552517415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阳光阅读——高中新课标文学名著助读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9787564070304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文化探访--全球著名学府（四色）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北京理工大学出版社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9787502833985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人性的弱点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9787511217912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青少年体育运动快速入门：青少年户外运动快速入门/新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9787511217769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青少年体育运动快速入门：青少年健美操快速入门/新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9787511217790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青少年体育运动快速入门：青少年篮球运动快速入门/新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青少年体育运动快速入门：青少年排球运动快速入门/新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青少年体育运动快速入门：青少年赛艇、帆船、皮划艇、水球快速入门/新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9787511217745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青少年体育运动快速入门：青少年散打运动快速入门/新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9787511217783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青少年体育运动快速入门：青少年手球、棒球、垒球运动快速入门/新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9787511217776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青少年体育运动快速入门：青少年跆拳道快速入门/新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青少年体育运动快速入门：青少年跳水、花样游泳快速入门/新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青少年体育运动快速入门：青少年网球运动快速入门/新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9787511217929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青少年体育运动快速入门：青少年武术套路快速入门/新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青少年体育运动快速入门：青少年游泳快速入门/新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青少年体育运动快速入门：青少年羽毛球运动快速入门/新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9787511217844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青少年体育运动快速入门：青少年足球运动快速入门/新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9787511217608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青少年科普之窗：信息化时代的来临（双色版）/新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9787511219213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在科学海洋漫游：航模的历史与未来（双色版）/新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9787510019784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开拓青少年大脑的思维游戏：提高青少年判断能力思维游戏/新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9787806664681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青少年阅读文库：--令家长头痛的问题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9787805653563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青少年阅读文库——现代家庭教育丛书：家教200难题问答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9787805655611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青少年阅读文库——现代家庭教育丛书：历代慈父教子经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9787549409112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低碳生活：让学校成为公园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9787546339733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中国古代文化史话---别具一格的蹴鞠与马球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9787560191423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△应急处置与安全自救--校内外学生疾病预防管理与教育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9787560191386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△应急处置与安全自救--校内外学生交通安全管理与教育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9787560191355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△应急处置与安全自救--校内外学生灾害危险预防管理与交易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9787206057120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 与亲情一起成长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9787206064586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名家推荐学生必读丛书：未来40年世界什么样（四色）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9787206070082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名家推荐学生必读--写给青春期女孩的101封信 （上）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9787206053863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图说中国文化-民俗风情卷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9787206053665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图说中国文化-器物卷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9787206053832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图说中国文化-思想卷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9787206053825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图说中国文化-文学卷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9787206053849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图说中国文化-饮食卷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9787549829668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排球运动训练与指导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9787549829682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太极拳与太极剑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9787547221297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NO.1风靡欧美的校园生存规划智慧丛书：懂得爱的人最幸福（四色）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9787547220979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NO.1风靡欧美的校园生存规划智慧丛书：男生成长的绝密档案（四色）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9787547220948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NO.1风靡欧美的校园生存规划智慧丛书：未来的大学生活该怎样度过（四色）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9787546349602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中国古代家庭教育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9787546349633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中国书籍发展简史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9787214077981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高中生考场作文全解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9787214077974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高中生作文素材全解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9787549321087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青少年最想知道的百科知识丛书-生命的自我调适——体育百科(四色)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9787548012146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班主任推荐.青少年成长必读书：脑筋急转弯（经典美绘版）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你也可以上哈佛——哈佛培养学生商业思维的100个财富游戏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你也可以上哈佛——哈佛全脑训练课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9787548023197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你也可以上哈佛——哈佛学生必须通过的1056道面试题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提高青少年学习成绩的心理咨询书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9787548012078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青少年科学奥秘探索——文化生活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9787509414392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生活自救小贴士：户外安全避险自救攻略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9787542757043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科学就在你身边·教你成为运动达人 体育与竞技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9787542762467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名家科学眼 科学中的艺术美 螺旋美的启示 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9787542750174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做健康生活的领跑者--运动中的科学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9787510019982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奔放足球/新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9787510022142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碧波竞速:游泳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9787510022135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凤飞羽毛球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9787510019913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功夫腿.跆拳道/新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9787551303002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如何做一名优秀的教师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9787530868454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中国学生素质拓展自助阅读：说到就要做到（四色）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9787530868478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中国学生素质拓展自助阅读-每一个梦想都美丽（四色）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9787201079684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我的第一本百科书：人文百科知识博览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9787201079615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我的第一本百科书：体育百科知识博览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9787119062976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思维风暴-500道推理游戏与详解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9787119062969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思维飓风-500道思维游戏与详解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9787547029503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◎【四色】风靡校园的智慧大挑战系列--脑筋急转弯·神机妙算篇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9787307096059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◎【四色】中国学生综合素质教育必读本--独立·协作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9787307096042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◎【四色】中国学生综合素质教育必读本--感恩·爱心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9787307096103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◎【四色】中国学生综合素质教育必读书--自信·乐观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9787307109483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走进科普世界系列--体育盛会——奥运(四色)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中华精神家园：东部风情.八闽魅力.福建文化特色与形态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中华精神家园：东部风情.宝岛台湾.台湾文化特色与形态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中华精神家园：东部风情.滨海风光.琼洲文化特色与形态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中华精神家园：东部风情.潮汕之根.潮州文化特色与形态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中华精神家园：东部风情.两淮之风.两淮文化特色与形态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9787514323849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中华精神家园：东部风情.岭南灵秀.岭南文化特色与形态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中华精神家园：东部风情.齐鲁儒风.齐鲁文化特色与形态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中华精神家园：东部风情.燕赵悲歌.燕赵文化特色与形态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中华精神家园：歌舞共娱.刀光剑影.器械武术种类与文化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中华精神家园：歌舞共娱.开心棋牌.棋牌文化与古老项目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中华精神家园：歌舞共娱.快乐游艺.古老游艺与文化内涵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中华精神家园：歌舞共娱.民俗娱乐.民俗运动与古老项目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中华精神家园：歌舞共娱.体育古项.体育运动与古老项目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中华精神家园：千秋教化.官学盛况.国子监与学宫的教育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中华精神家园：千秋教化.教化于民.太学文化与私塾文化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中华精神家园：千秋教化.教育之本.历代官学与民风教化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9787514329988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中华精神家园：千秋教化.朗朗书院.书院文化与教育特色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9787514330557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中华精神家园：强健之源.南拳北腿.武术种类与文化内涵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9787514330564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中华精神家园：强健之源.少林传奇.少林功夫历史与文化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9787514330540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中华精神家园：强健之源.中国功夫.中华武术历史与文化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中华精神家园：西部沃土.八桂山水.八桂文化特色与形态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中华精神家园：西部沃土.巴山风情.巴渝文化特色与形态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9787514323689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中华精神家园：西部沃土.古朴秦川.三秦文化特色与形态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中华精神家园：西部沃土.七彩云南.滇云文化特色与形态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中华精神家园：西部沃土.黔风贵韵.黔贵文化特色与形态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9787514323696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中华精神家园：西部沃土.塞外江南.陇右文化特色与形态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9787514324327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中华精神家园：中部之魂.冰雪关东.关东文化特色与形态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中华精神家园：中部之魂.陈楚风韵.陈楚文化特色与形态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中华精神家园：中部之魂.淳朴湖湘.湖湘文化特色与形态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中华精神家园：中部之魂.地方显学.徽洲文化特色与形态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9787514324303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中华精神家园：中部之魂.瑰丽楚地.荆楚文化特色与形态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中华精神家园：中部之魂.华夏之中.中原文化特色与形态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9787514324310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中华精神家园：中部之魂.秦淮画卷.秦淮文化特色与形态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中华精神家园：中部之魂.神秘湘西.湘西文化特色与形态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9787514324273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中华精神家园：中部之魂.形胜之区.江西文化特色与形态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9787514324716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中华精神家园:国风美术--艺术之根:民间剪纸与民间年画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9787546919706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换个角度学科学—体育运动·四色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9787546923635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学生安全防范丛书-青春期安全知识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9787546923710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学生安全防范丛书-学生游戏娱乐安全知识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9787546923536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学校安全教育丛书-校园安全制度手册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9787546923581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学校安全教育丛书-校园公共卫生安全手册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9787546923550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学校安全教育丛书-校园教学安全手册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9787546923574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学校安全教育丛书-校园住宿安全手册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9787546923833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学校安全教育丛书-学校安全应急预案手册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9787546923864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学校安全教育丛书-学校消防安全手册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●青少年自我管理“胜”经系列：管理好学习·在主动自发中快乐学习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9787554208380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●青少年自我管理“胜”经系列：管理好欲望·远离不良诱惑与犯罪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9787534842337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中华传统民间游戏常识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9787549823567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“意林体”作文素材大全（高中版）2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9787549823901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《意林——高中化学那些事儿》稳住高一 抓好高二 决胜高三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9787549810567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高中英语那些事儿稳抓高一.抓好高二.决胜高三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9787549823864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高中语文那些事儿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9787549823741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意意林——高中物理那些事儿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9787546315447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岳麓书院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9787567738881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在时间的脚步声中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9787214129697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阅卷组长 历年高考满分作文9个欣赏点（畅销升级版）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9787214129710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阅卷组长 图解高考满分作文得分亮点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9787516406243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百科知识全书·文化：文化地理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9787807168249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中国传媒软实力发展报告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同心出版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9787510621116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校园特色：幸福体验试作业设计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9787519103811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高中化学学科教育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9787504187321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——高中思想政治学科教育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9787519103958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高中通用技术学科教育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9787519103866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高中语文学科教育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9787519103972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社会主义核心价值观学科教育丛书——高中生物学学科教育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9787544054133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研究性学习行动手册  初高中通用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9787530577622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图说全民健身体育运动丛书--二十四式太极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9787530577707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图说全民健身体育运动丛书--跳高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9787530578773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图说全民健身体育运动丛书--网球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9787530577738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图说全民健身体育运动丛书--哑铃操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9787810928625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班主任的工作方法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9787810928632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课堂教学方案书系：培养学生的创新能力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9787810928847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课堂教学方案书系：培养学生的沟通能力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课堂教学方案书系：培养学生的学习能力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9787810928595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课堂教学方案书系：培养学生的综合竞争力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9787810928601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课堂教学方案书系;培养学生的道德品质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9787810928861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优秀班主任书系：班主任的教育艺术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9787810928663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优秀班主任书系：班主任与素质教育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西北农林科技大学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9787531891888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青少年素质培养：发现创造魅力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9787550118355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家教兵法（平装）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9787531891925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青少年素质培养：走进美丽殿堂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9787519104078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——高中英语学科教育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9787510622250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校园特色-聆听语文的清音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9787502835347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挑战大脑潜能的600个思维游戏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9787502835545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挑战智力的600个智商游戏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9787531891871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青少年素质培养：认识成功学习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9787519103880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——高中物理学科教育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9787519104023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——高中信息技术学科教育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9787546396699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读好书·青少年超级快速阅读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9787546342825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读好书·青少年智力开发宝典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9787563939213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◆牛津家训全集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9787568106221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无文字民族文化传承中的教育选择：以鄂伦春族为个案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9787538495195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精妙棋局详解析-围棋入门一本通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9787538472530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满分学生都在玩的课外游戏·数独游戏（精选白金版）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9787538472523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满分学生都在玩的课外游戏·侦探推理游戏（插画版）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9787542950734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大学生诚信教育经典案例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立信会计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9787565628238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大学生创新与创业指导教程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首都师范大学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9787510614484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文本研读的教学通道（单色）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9787510610684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现代教师制胜之道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9787510451294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◆CCTV主持人的超强口才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9787547243183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●【四色】青少年成长必备丛书--从小培养创造力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青少年成长必备丛书——女生长大之前必做的事情（四色）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9787547241882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青少年成长必备丛书——培养青少年的素养（四色）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青少年成长必备丛书——致青春女孩的信（四色）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9787547243824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青少年成长必备丛书——青春期男生应知道的事情（四色）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9787547243244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青少年成长必备丛书——走进大学（四色）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9787530577653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图说全民健身体育运动丛书--带操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9787530577578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图说全民健身体育运动丛书--垒球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9787530577660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图说全民健身体育运动丛书--圈操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9787530577684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图说全民健身体育运动丛书--散打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9787568102926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教师课程发展理论与实践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9787214121127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高中文言文解霸（图解版）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9787214110022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文言文解霸 高中图解版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9787519103903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社会主义核心价值观学科教育丛书 ——高中历史学科教育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教育科学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9787512629127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经典全阅读--高中生必学优秀诗文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9787504761385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大学新生赢在起跑线上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中国物资</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9782150773317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当代大学生热点释疑与研究（高中大学）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9787510621819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校园特色-教育视界的子午线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9787510622328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校园特色-让绿意点亮生命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9787556102679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高校办学自主权研究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9787543091429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诗意的行走 杨波教育教学随笔集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9787560148007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语文新课标必读丛书--高中生必背古诗文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9787568103039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陶行知生活教育理论简明教程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9787546387154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“四特”教育系列丛书：超级班级管理法（单色）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9787546387222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“四特”教育系列丛书:从管到不管（单色）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9787546387246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“四特”教育系列丛书：好学生是怎样炼成的（单色）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“四特”教育系列丛书·百家教育讲坛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“四特”教育系列丛书·班主任谈心术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“四特”教育系列丛书·班主任治班之道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“四特”教育系列丛书·冰雪运动竞赛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“四特”教育系列丛书·场面写作指导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“四特”教育系列丛书·成长足迹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“四特”教育系列丛书·从细节入手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“四特”教育系列丛书·大师眼中的教育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“四特”教育系列丛书·带班的技巧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“四特”教育系列丛书·锻炼学生表达力的智力游戏策划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“四特”教育系列丛书·锻炼学生创造力的智力游戏策划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“四特”教育系列丛书·锻炼学生观察力的智力游戏策划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“四特”教育系列丛书·锻炼学生记忆力的智力游戏策划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“四特”教育系列丛书·锻炼学生空间力的智力游戏策划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“四特”教育系列丛书·锻炼学生实践力的智力游戏策划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“四特”教育系列丛书·锻炼学生思维力的智力游戏策划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“四特”教育系列丛书·锻炼学生想象力的智力游戏策划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“四特”教育系列丛书·锻炼学生学习力的智力游戏策划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“四特”教育系列丛书·锻炼学生注意力的智力游戏策划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“四特”教育系列丛书·风俗描写阅读指导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“四特”教育系列丛书·故事里的教育智慧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9787546387901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“四特”教育系列丛书·管好班干部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“四特”教育系列丛书·话题写作指导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“四特”教育系列丛书·话题性范文阅读指导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“四特”教育系列丛书·记叙文阅读指导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“四特”教育系列丛书·记忆深处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“四特”教育系列丛书·悸动的心灵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“四特”教育系列丛书·景物描写阅读指导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“四特”教育系列丛书·景物写作指导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“四特”教育系列丛书·静态写作指导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“四特”教育系列丛书·名家名师谈教育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“四特”教育系列丛书·名师真经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“四特”教育系列丛书·拿什么约束班主任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“四特”教育系列丛书·难忘的教育经典故事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“四特”教育系列丛书·跑走跨类田径竞赛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“四特”教育系列丛书·趣味球类竞赛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“四特”教育系列丛书·趣味运动竞赛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“四特”教育系列丛书·师道尊严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“四特”教育系列丛书·师生情难忘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“四特”教育系列丛书·世界眼光看教育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“四特”教育系列丛书·室内外运动竞赛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“四特”教育系列丛书·抒情散文阅读指导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“四特”教育系列丛书·抒情写作指导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“四特”教育系列丛书·水上运动竞赛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9787546386225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“四特”教育系列丛书·体操运动竞赛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“四特”教育系列丛书·跳跃投掷类田径竞赛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9787546387918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“四特”教育系列丛书·突发事件应对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“四特”教育系列丛书·团体球类运动竞赛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“四特”教育系列丛书·我心思教育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“四特”教育系列丛书·小型球类运动竞赛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“四特”教育系列丛书·肖像描写阅读指导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“四特”教育系列丛书·肖像写作指导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“四特”教育系列丛书·心理描写阅读指导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“四特”教育系列丛书·心理写作指导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“四特”教育系列丛书·行动描写阅读指导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“四特”教育系列丛书·行动写作指导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“四特”教育系列丛书·学生爱国素质教育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“四特”教育系列丛书·学生成功素质教育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“四特”教育系列丛书·学生创造素质教育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“四特”教育系列丛书·学生公德素质教育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“四特”教育系列丛书·学生观念素质教育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“四特”教育系列丛书·学生集体素质教育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“四特”教育系列丛书·学生纪律素质教育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“四特”教育系列丛书·学生科学素质教育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“四特”教育系列丛书·学生劳动素质教育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“四特”教育系列丛书·学生美育素质教育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“四特”教育系列丛书·学生民主法制素质教育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“四特”教育系列丛书·学生热爱劳动教育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“四特”教育系列丛书·学生热爱学习教育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“四特”教育系列丛书·学生人道素质教育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“四特”教育系列丛书·学生人格教育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“四特”教育系列丛书·学生心理教育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“四特”教育系列丛书·学生心理素质教育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“四特”教育系列丛书·学生信念素质教育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“四特”教育系列丛书·学生形象素质教育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“四特”教育系列丛书·学生智力素质教育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“四特”教育系列丛书·学生遵纪守法教育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9787546387024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“四特”教育系列丛书·语言写作指导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“四特”教育系列丛书·怎样开好班会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“四特”教育系列丛书·中国教育名家印记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“四特”教育系列丛书·状物写作指导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“四特”教育系列丛书J－教师文娱活动指南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9787546387628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“四特”教育系列丛书J－与学生打成一片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“四特”教育系列丛书-班主任的基本功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“四特”教育系列丛书场面描写阅读指导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“四特”教育系列丛书春暖花开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“四特”教育系列丛书教育新思维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“四特”教育系列丛书教育箴言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9787546387888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“四特”教育系列丛书全能班主任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9787546386645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“四特”教育系列丛书随手写教育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“四特”教育系列丛书学生道德素质教育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“四特”教育系列丛书学生热爱父母教育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“四特”教育系列丛书学生热爱环境教育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“四特”教育系列丛书学生热爱科学教育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“四特”教育系列丛书学生热爱社会教育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“四特”教育系列丛书学生热爱祖国教育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“四特”教育系列丛书学生人生观素质教育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“四特”教育系列丛书学生身体素质教育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9787546387468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“四特”教育系列丛书学生文明素质教育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“四特”教育系列丛书语言描写阅读指导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【四特】教育系列丛书－表演项目活动组织策划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【四特】教育系列丛书－高效学习有办法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9787546387642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【四特】教育系列丛书－教师的信仰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【四特】教育系列丛书－教师心理健康指南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9787546387598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【四特】教育系列丛书－教师怎样提升教学质量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9787546387710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【四特】教育系列丛书－看透学生的心理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9787546386898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【四特】教育系列丛书－课堂学习有办法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9787546386010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【四特】教育系列丛书－联欢庆祝活动组织策划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9787546387611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【四特】教育系列丛书－培养教师爱岗敬业精神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9787546386805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【四特】教育系列丛书－培养科学发现能力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【四特】教育系列丛书－棋牌项目活动组织策划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9787546387260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【四特】教育系列丛书－让课堂动起来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9787546387659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【四特】教育系列丛书－师者无敌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9787546386522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【四特】教育系列丛书－收藏活动组织策划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【四特】教育系列丛书－提高记忆有办法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9787553410340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【四特】教育系列丛书-向教育名家学习教育智慧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9787546386027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【四特】教育系列丛书－行为文化活动组织策划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9787546385976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【四特】教育系列丛书－学校文化建设与管理创新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9787546387277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【四特】教育系列丛书－一对一教学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9787546387697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【四特】教育系列丛书－以礼服人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9787546386874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【四特】教育系列丛书－应对考试有办法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【四特】教育系列丛书－永葆教育激情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9787546387185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【四特】教育系列丛书－用活动管理班级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【四特】教育系列丛书－游艺项目活动组织策划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9787546386461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【四特】教育系列丛书－与学生谈非智力培养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【四特】教育系列丛书－与学生谈青春期烦恼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9787546386393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【四特】教育系列丛书－与学生谈青春期健康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9787546386416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【四特】教育系列丛书－与学生谈青春期情感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9787546386409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【四特】教育系列丛书－与学生谈青春期心理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9787546386454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【四特】教育系列丛书－与学生谈智力培养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9787546386492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【四特】教育系列丛书－与学生谈自然教育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【四特】教育系列丛书－阅读训练有办法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【四特】教育系列丛书－怎样把课备好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9787546387307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【四特】教育系列丛书－怎样把课上好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9787546386942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【四特】教育系列丛书－智能提高有办法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9787546386881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【四特】教育系列丛书－自主学习有办法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【四特】教育系列丛书－组织参观科普场馆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【四特】教育系列丛书－组织科技教学创新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【四特】教育系列丛书－组织体验科技生活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9787546386843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【四特】教育系列丛书－组织阅读科学故事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9787512630116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经典全阅读--中外名著导读 （高中版）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9787507525977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图说经典:图说茶文化（四色）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9787556104192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高校养成教育论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9787553419145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逆挑战最高明数学思维的150个游戏（双色）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9787553419152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逆挑战最惊人想象力的150个游戏（双色）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9787553419121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逆挑战最强大记忆力的150个游戏（双色）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9787553419114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逆挑战最无敌创造力的150个游戏（双色）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9787553419138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逆挑战最严谨逻辑思维的150个游戏（双色）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9787214129789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阅卷组长 5年高考满分作文大全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9787214129727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阅卷组长 高考作文最实用论点论据大全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9787802576544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热点事件舆情调查研究2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9787542722041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小问号看大天下--军事体育面面观(四色)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9787563446704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“博识教育”泛读文库--百年哈佛给学生做的经典思维游戏（四色）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“博识教育”泛读文库--剑桥给学生做的经典思维游戏（四色）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9787563446476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“博识教育”泛读文库--你也可以轻松提高阅读力（四色）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“博识教育”泛读文库--全世界聪明人都在做的思维游戏（四色）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“博识教育”泛读文库--提高观察力的经典思维游戏（四色）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“博识教育”泛读文库--提高青少年智力的思维游戏（四色）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9787563446681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“博识教育”泛读文库--游戏中的思维（四色）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9787563446728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“博识教育”泛读文库--原来玩儿也能变聪明（四色）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9787563446711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“博识教育”泛读文库--越玩越聪明（四色）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9787563446773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“博识教育”泛读文库--最让青少年着迷的思维游戏（四色）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9787802508699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“博识教育”泛读文库--提高学生创新力的思维游戏（四色）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9787802508835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“博识教育”泛读文库--提高学生创造力的思维游戏（四色）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9787802508842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“博识教育”泛读文库--提高学生分析力的思维游戏（四色）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“博识教育”泛读文库--提高学生记忆力的思维游戏（四色）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“博识教育”泛读文库--提高学生逻辑力的思维游戏（四色）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“博识教育”泛读文库--提高学生判断力的思维游戏（四色）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“博识教育”泛读文库--提高学生思考力的思维游戏（四色）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“博识教育”泛读文库--提高学生推理力的思维游戏（四色）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9787802508736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“博识教育”泛读文库--提高学生想象力的思维游戏（四色）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9787560293325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数学的再发现：高中数学中的类比与归纳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9787517114048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高中遇上西雅图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9787567760257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高中英语星火词汇教学探析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9787517031697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现代医学信息资源检索与利用探究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9787567789685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花开蝶自来：随文练笔实效研究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9787550416949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体育说课理论研究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西南财经大学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9787568103114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科学课程发展的文化学研究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9787568103787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现代田径运动竞训发展探究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9787511263445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追寻教育的脚步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9787515015569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完善文化产业投融资体系研究：以天津市为例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国家行政学院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9787548423652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◆美国留学-生活生存手册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9787567790483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给天使插上翅膀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9787518311125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高中英语词汇练这本就够了-第二版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9787517110316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区域信息资源共享现状调查与共享机制研究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中国言实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9787517030966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高校大学生思想政治教育的理路探析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9787568103251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中国高等教育资源配置改革问题及对策研究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9787517027782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英汉语言对比与中西文化差异探究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9787556103706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大学生创业教育研究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9787501593262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蕰籍：重庆市区域性公共图书馆联盟论文集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9787503445491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构建体校学生积极心理场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9787802576506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世界舆情报告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9787511243508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当代大学生审美教育新探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9787567760295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基于学生核心素养的综合实践活动实践探索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9787567761063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教育请从这里开始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9787561474235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语文有效教学的文学教育探究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9787567757288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“导学互助”课堂教学策略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9787517031444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高校思想政治教育整体优化与创新机制探索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9787568103480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中国基础英语课堂教学环境研究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9787561468531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我国房地产交易税和保有对房价的影响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9787801688514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网络环境下高校图书馆信息安全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研究：党建读物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9787553467801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当代运动与艺术潮流：健美操（舍宾）与踏板操艺术（上下册）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9787553467825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当代运动与艺术潮流：篮球运动训练指南（上下册）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9787547025635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◎思维教学--作文教学问题与对策（全2册）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9787514321081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青少年修身手册---青少年爱玩会玩手册（上下）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9787514321135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青少年修身手册---青少年技能学习手册(上下)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9787514321579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青少年修身手册---青少年实践活动手册（上下）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9787514321661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青少年学习能力法则---提高学习效率的N个法则（上下）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9787542330567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高中课堂的危机与变革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9787550236820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超值全彩珍藏版：全世界优等生都在做的999个思维游戏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9787561475874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我的语文教学观：来自一线的教学智慧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9787549410699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英国文学设计教科书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9787510825965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健康只要十分钟（双色）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九州出版社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9787534044052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◆时空猎人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浙江人民美术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9787565809903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世界文学名著宝库--爱弥儿（全三册）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9787548023012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人物速写大典：站姿、坐姿、蹲姿、动态、局部、主题、组合、场景、照片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9787500935902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体育项目竞赛规则汇编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人民体育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9787544047241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把玩件鉴藏（四色）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9787544047227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彩瓷鉴藏（四色）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9787544047142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翡翠鉴藏（四色）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9787544047081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明清家具鉴藏（四色）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9787544047210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陶瓷鉴藏（四色）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9787544047104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玉器鉴赏（四色）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9787544047166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玉石名品鉴藏（四色）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9787544047234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紫砂鉴藏（四色）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山西教育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9787560177373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（此书不退货）好父母胜过好老师大全集（全4卷）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9787564720902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图书馆信息服务研究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9787547214442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中外教育名著导读书系：杜戚，教育名著导读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9787547222775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中外教育名著导读书系：赫尔巴特--教育名著导读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9787534488405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《微经典》百家姓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《微经典》千字文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9787534488160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●微经典-中华经典典故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微经典·中华成语故事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微经典：弟子规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微经典：三字经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9787534489242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微经典：世界历史百科知识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9787534488832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微经典：世界上下五千年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9787534488825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微经典：中华上下五千年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微经典：最美宋词鉴赏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微经典：最美唐诗鉴赏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微经典;卡耐基`演讲与口才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校园故事会——警示一生的成语故事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9787531892380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提升学习力系列丛书  学会演讲之艺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9787538461244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●世界五千年科技故事-窥视宇宙万物的奥秘：望远镜，显微镜的故事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9787806661802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科普作文系列丛书：夜泊无名岛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9787548011385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班主任推荐.青少年成长必读书：名人名言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9787539531458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非常经典双语文库：寓言智慧树（英汉互译）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9787546390796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麦格希中英双语阅读文库：成长励志系列--第2辑：影响世界的名人故事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9787546399928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麦格希中英双语阅读文库：影响世界的名人故事第3辑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青少年文体活动丛书·演讲与朗读----关于今天的演讲与朗诵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青少年文体活动丛书·演讲与朗读------关于明天的演讲与朗诵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青少年文体活动丛书·演讲与朗读--关于友谊的演讲与朗读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9787546960586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●演讲与朗诵——关于人生的演讲与朗诵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青少年文体活动丛书 :关于父亲母亲的演讲与朗诵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9787546960708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演讲与朗诵——关于党的演讲与朗诵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演讲与朗诵——关于科学的演讲与朗诵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9787546960722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演讲与朗诵——关于新年的演讲与朗诵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演讲与朗诵——关于信仰的演讲与朗诵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9787546960623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演讲与朗诵——关于学习的演讲与朗诵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9787552518016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阳光阅读——三字经·百家姓·弟子规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9787539518398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成语今说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9787547215210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辉煌的文教科技：中国古代文字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9787212049973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最新学校与教育系列丛书-因材施教的策略/新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9787538628357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博学天下---365夜故事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9787538629958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博学天下---动物故事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9787538628418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博学天下---男孩故事屋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9787538631272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博学天下---脑筋急转弯 智力大挑战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9787538628425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博学天下---女孩故事屋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9787538629989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博学天下---一千零一夜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9787538629965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博学天下---伊索寓言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9787538629927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博学天下---中国经典神话传说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9787538630893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博学天下---中国经典寓言故事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9787206064562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名家推荐学生必读--诺贝尔奖得主名言赏析 （上）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9787206055287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名家推荐学生必读--歇后语 谚语大全 （上）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9787206066283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名家推荐学生必读--中外传世格言 （上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9787206061615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名家推荐学生必读丛书--世界名人的座右铭（四色）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9787548011415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班主任推荐.青少年成长必读书：名人格言（经典美绘版）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9787536945791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全景阅读-中国成语故事(四色)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9787307095694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中国学生智力开发必读书：表达能力大闯关（四色）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9787544918008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阅读1+1工程---成语故事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9787564723989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英语教育教学研究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9787512639003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语出邹鲁—孔孟之郷成语典故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《微经典》不可不知的中华国学常识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9787514324082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我在未来的路上等你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9787514327632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这是我一直想对你说的话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中国20世纪名家散文经典：冰心散文集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中国20世纪名家散文经典：梁实秋散文集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中国20世纪名家散文经典：周作人散文集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中国20世纪名家散文经典：朱自清散文集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中国20世纪名家散文经典——徐志摩散文集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中国20世纪名家散文经典：丰子恺散文集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中国20世纪名家散文经典：老舍散文集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9787551308908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中国20世纪名家散文经典：沈从文散文集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9787551308847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中国20世纪名家散文经典：郁达夫散文集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9787807365860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▽世界文学名著宝库：青年近卫军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9787807366256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▽世界文学名著宝库：在人间（教育部语文新课标必读丛书）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9787805469676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◇插图注解中国古典诗文十大名著:元曲三百首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9787540209230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◇欧叶妮·葛朗台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9787802067646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六角丛书 ：大卫.科波菲尔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9787540209254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◇泰戈尔诗选（插图本）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9787546903927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田野出发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新疆美术、新疆电子</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9787560550947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经典阅读 解读点评——茶馆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西安交通大学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9787540214883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◇漂亮朋友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9787540210991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◇普希金诗选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9787549341337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国际大奖动物小说—远古呼唤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《微经典》史上最经典悬疑推理故事：断魂诡计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《微经典》史上最经典悬疑推理故事：惊魂魅影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9787534488061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《微经典》装在套子里的人：契诃夫短篇小说精选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9787534488078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《微经典》最后一片叶子：欧·亨利短篇小说精选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微经典·史上最经典悬疑推理故事：致命疑案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江苏凤凰美术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9787534488047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微经典：百万英镑`马克·吐温短篇小说精选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9787534487491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微经典：不可不知的中国文学常识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9787534487521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微经典：史上最经典悬疑推理故事·消失迷局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9787534488085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微经典：世界上最伟大的演讲词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9787534487910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微经典：世界最美散文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9787534487927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微经典：世上最美诗歌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9787534488054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微经典：羊脂球·莫泊桑短篇小说精选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微经典:中华经典寓言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9787534488115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微经典:中华神话传说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9787540218928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◇春琴抄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9787553428802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◆5分钟轻松阅读：生命需要赞美（彩图）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9787552528152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聆听感悟大师经典：司汤达名篇名句赏读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9787552530285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聆听感悟大师经典：萧伯纳名篇名句赏读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9787552527605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聆听感悟大师经典：辛弃疾名篇名句赏读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校园故事会——温暖一生的亲情故事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9787552527179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聆听感悟大师经典：白居易名篇名句赏读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9787552528183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聆听感悟大师经典：海涅名篇名句赏读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9787552530315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聆听感悟大师经典：泰戈尔名篇名句赏读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9787540211059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◇巴黎圣母院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9787549341474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国际大奖动物小说—狼王悲歌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9787508735429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◆专家名师导读：钢铁是怎样炼成的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9787508727516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◆专家名师导读：海底两万里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9787508735504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◆专家名师导读：鲁滨孙漂流记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9787552528268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校园故事会——感动一生的义勇故事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9787552528275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校园故事会——感悟一生的智慧故事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校园故事会——欢笑一生的妙语故事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9787552526585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校园故事会——机智一生的妙答故事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校园故事会——揭秘一生的中药故事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校园故事会——惊奇一生的破案故事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校园故事会——启迪一生的民间故事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9787552526592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校园故事会——诠释一生的名人故事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校园故事会——受益一生的哲理故事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9787552526608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校园故事会——引导一生的处世故事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9787552526714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校园故事会——运筹一生的战争故事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9787552526721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校园故事会——智勇一生的发现故事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9787552530711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校园故事会——追忆一生的伟人故事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9787552529586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中国文化经典基础教育诵本 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9787802495296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◆○最佳文学读本：青春在歌唱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9787802495302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◆○最佳文学读本：盛夏的幸福时光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9787560551241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◎中国梦经典阅读——野性的呼唤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西安交大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9787547032046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鲁迅作品集：伪自由书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9787552530308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聆听感悟大师经典 显克微支名篇名句赏读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9787552529326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唐宋八大家名篇注译  曾巩散文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9787552529265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唐宋八大家名篇注译 柳宗元散文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9787552529272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唐宋八大家名篇注译 欧阳修散文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9787540219598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◇世界文学文库：大师与玛格丽特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9787540219635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◇世界文学文库：茫茫黑夜漫游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9787540236038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世界文学文库：戴望舒诗文选（平装）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9787540236052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世界文学文库：寄小读者 小桔灯（平装）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9787806661949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青少年阅读文库.科学故事屋丛书：阳阳认识身体和衣食常识的故事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9787806661918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青少年阅读文库——科学故事屋丛书：阳阳在海边的故事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9787549341498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国际大奖动物小说—丛林历险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9787549341436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国际大奖动物小说—雪原狼犬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9787549341351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国际大奖动物小说—一犬救三军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9787502197889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微信疯传系列：放手，遇见幸福:微信疯传之唯美哲理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9787541127755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彼得·潘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9787531892618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爱不释手的成长必读经典：绿山墙的安妮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9787531892816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爱不释手的成长必读经典：绿野仙踪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9787531892588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爱不释手的成长必读经典：尼尔斯骑鹅旅行记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9787531892113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爱不释手的成长必读经典：声律启蒙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9787531892236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爱不释手的成长必读经典：小飞侠彼得·潘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9787531892786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爱不释手的成长必读经典：中外神话故事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意林：樱花紫苏号（四色）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9787549809998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◆一则故事改变一生：优雅女孩的秘密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9787549823833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气质养成系列——清新森女在路上（四色）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9787549823840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悄女孩的甜美主义（四色）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9787549819423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意林：月色银蔷薇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9787549819430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意林:只穿一天公主裙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9787549823055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意林--花田明月照年少 （四色）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9787549824113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意林--柠檬红茶号（四色）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9787565806674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◆今夜无法入睡：食人救生艇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9787548011019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青少年最喜欢的传统故事：施公案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9787548011002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青少年最喜欢的传统故事·包公案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青少年最喜欢的传统故事·呼家将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9787548011057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青少年最喜欢的传统故事·济公传·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9787548011040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青少年最喜欢的传统故事·彭公案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青少年最喜欢的传统故事·薛仁贵传奇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青少年最喜欢的传统故事·杨家将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青少年最喜欢的传统故事·岳飞传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青少年最喜欢的传统故事——八仙传奇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9787548010944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青少年最喜欢的传统故事——封神演义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9787548011026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青少年最喜欢的传统故事—海公案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幽默校园·台湾版——黑天使达令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幽默校园·台湾版——三年七班的手牵手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幽默校园台湾版---我的哥哥是校花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幽默校园台湾版：放牛班的天才帅哥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9787539529349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幽默校园台湾版——帅哥撞上狗仔队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9787511018144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名家散失作品集：经典故事画（三）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9787206075414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百部爱国故事丛书-中华魂-上甘岭上壮烈歌-黄继光和他的战友们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9787549810321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花与梦旅人-I</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9787305138720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精编版1：莫欺少年穷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9787305140181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精编版10：晋阶斗灵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9787305140952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精编版2：修炼之路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9787305139666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精编版6：决战云岚宗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9787305140976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精编版7：挺进内院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9787305140174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精编版8：建立磐门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9787305140969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 精编版9：天焚炼气塔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9787305138638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斗破苍穹：精编版.4——吞噬异火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9787305138737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斗破苍穹精编版3：寻找异火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南京大学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9787549818747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◆少年励志馆山海经系列--鲛人之泪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9787549818730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◆少年励志馆山海经系列--穷奇之惑（全五册）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9787549820900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◆少年励志馆山海经系列--太古密经（全五册）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9787549825264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◆少年励志馆山海经系列--饕餮之贪（全五册）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9787549825257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◆少年励志馆山海经系列--梼杌之恶（全五册）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9787549238040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◆漫客悬疑书系:季警官的无厘头推理事件簿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9787539539461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好伙伴故事系列---智慧故事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9787539536095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天天故事会- 每天一个感动故事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9787539536149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天天故事会- 每天一个益智故事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9787539536163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天天故事会- 每天一个幽默故事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9787539539447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好伙伴故事会系列：感恩故事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9787806690147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大师解读中华文化经典丛书--胡适 鲁迅解读《水浒传》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9787807116899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◇中国传统文化系列:分体文学史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9787546922997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麦琪的礼物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9787552530414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文学常识丛书：诙谐闲趣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9787552527209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文学常识丛书：人和政通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9787552528237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文学常识丛书：诗中鸟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9787552530360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文学常识丛书：修身养性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9787538578737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全民阅读活动民生读本--成长阅读精选--爱的教育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9787549244959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◆猫殿下与谜少女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9787535652966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魔法的禁书目录3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9787535657961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魔法的禁书目录9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9787553471402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生金蛋的螃蟹（四色）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9787553470467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十二号风门（四色）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9787553471068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拴着金链子的狗（四色）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9787553465432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太阳的东边月亮的西边（四色）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9787553465708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贪婪的老太婆（四色）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9787553470894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铁匠的智慧（四色）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9787558110689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自言自语的男孩儿（四色）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青少年阅读文库：家园的故事丛书--太阳的宝库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9787549407026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课外阅读百部文库文学篇：春天的烙印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9787516513309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●【四色】天天读唐诗--讽喻诗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9787516513279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●【四色】天天读唐诗--田园诗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9787807669463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长篇小说  沧海行 1  天霓曲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9787551807463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家有良夫．Ⅱ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9787516805442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※西部的倾诉--鲁迅文学奖获奖作家经典文集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9787544920148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阅读1+1工程：安徒生童话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9787544918060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阅读1+1工程：二十世纪外国短篇小说精选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9787544920155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阅读1+1工程：水浒传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9787544918107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阅读1+1工程：岳飞传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9787552529050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中国古典名著精华——东坡词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9787504749970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角落里的青春·浅夏韵歌卷：流年感染了青春（新）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9787538524307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大魔法师的怪故事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9787538524321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女孩半夜变精灵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9787538524314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一个树上仨女巫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9787807698722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长篇小说：冰火破坏神1?神秘觉醒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北京时代华文书局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9787540219604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◇世界文学文库：死魂灵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北京燕山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9787549223527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◆少年心理师： 遗传密令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9787535442390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▽咏远有李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9787540334055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◆金色时光：I'll Be Back</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崇文书局（原湖北辞书）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9787549009312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神不在的星期天9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甘肃文化</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9787807662501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笑口常开（第二辑）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9787553455518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武动苍穹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9787549829521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趣味作文阅读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9787549831203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作文趣味学习法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9787547218075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圣堂11·圣堂风暴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9787547218815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圣堂12·巅峰荣耀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9787547218273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元曲三百首译析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9787539971926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猛龙过江4-无敌战魂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9787539968551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圣王叁：诸神印记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9787545908466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东京暗鸦6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鹭江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9787540235451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公主很忙．2，反派的烦恼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9787539972558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猛龙过江．5，傲世神威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9787535846303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我的隔壁住着学霸．Ⅰ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9787552521276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 一千零一夜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9787552521474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阳光阅读：海蒂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9787552521283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阳光阅读：在人间·我的大学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9787552517248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阳光阅读；繁星·春水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9787552519976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阳光阅读——茶花女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9787552520019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阳光阅读——列那狐的故事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9787552519839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阳光阅读——小公主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9787552519884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阳光阅读经典珍藏系列—捣蛋鬼日记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9787552521290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阳光阅读：尼尔斯骑鹅旅行记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9787552517835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阳光阅读；爱丽丝漫游仙境记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9787552519853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阳光阅读；罗密欧与朱丽叶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9787552519983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阳光阅读；莫泊桑短篇小说集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9787552519822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阳光阅读——绿野仙踪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9787552520002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阳光阅读——木偶奇遇记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9787552516401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阳光阅读——三国演义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9787552521337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阳光阅读 ：  童年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9787504749963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角落里的青春·浅夏韵歌卷：犹记三生前，不为苍生只为君（新）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9787504754226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●新锐派小说作家方阵丛书--裂帛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中国财富</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9787549237555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◆魂兽之海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9787544920131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阅读1+1工程：茶花女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9787544918114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阅读1+1工程：列那狐的故事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9787544917513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阅读1+1工程：绿野仙踪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9787544920209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9787544917414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阅读1+1工程：汤姆*索亚历险记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9787544917841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阅读1+1工程：一千零一夜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9787546338033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读好书系列：格林童话（彩色插图版）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9787546340432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读好书·红楼梦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9787546396620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读好书·经典历险故事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9787546396637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读好书·快乐成长的启发故事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9787546396613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读好书·快乐成长的益智故事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9787546340425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读好书·三国演义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9787546396606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读好书·少年奇才的故事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9787546340456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读好书·西游记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9787553444406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火枪与玫瑰：谁能靠得住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9787534486029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变色龙-契诃夫中短篇小说集(上下)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9787548023296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每天一个推理故事：每天一个福尔摩斯故事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9787531527282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△绘图世界名著故事-传说故事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9787531527251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△绘图世界名著故事--动物故事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9787531527350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△绘图世界名著故事--科幻故事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9787531527305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△绘图世界名著故事--历险故事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9787531527244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△绘图世界名著故事--神话故事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9787531527329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△绘图世界名著故事--探案故事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9787531527312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△绘图世界名著故事--文学人物故事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9787531527343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△绘图世界名著故事--妖魔故事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9787531527299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△绘图世界名著故事——幽默故事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9787531527275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△绘图世界名著故事--寓言故事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9787531514985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△文化娱乐新书系——校园文艺节目集锦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9787531508571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△中华少年风采卷--勇敢斗敌卷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9787531508496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△中华少年风采录--发明创造卷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9787531508472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△中华少年风采录--勤奋学习卷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9787531508588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△中华少年风采录--舍己救人卷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9787531508465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△中华少年风采录--舍身为公卷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9787531508489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△中华少年风采录--身残志坚卷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9787531508601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△中华少年风采录--体育健美卷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9787531508618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△中华少年风采录——文化艺术卷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9787531508632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△中华少年风采录--英勇就义卷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9787531508625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△中华少年风采录--优秀集体卷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9787531508595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△中华少年风采录-助人为乐卷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9787543699120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震撼心灵的演讲——绝不平庸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青岛出版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9787546808536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三国志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水经注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贞观政要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楚辞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管子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9787546808505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后汉书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淮南子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孔子家语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礼记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吕氏春秋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孟子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梦溪笔谈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9787546808581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墨子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千家诗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人物志 孝经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山海经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商君书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尚书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搜神记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孙子兵法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颜氏家训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晏子春秋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9787546808734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元曲三百首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9787546808956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阅薇草堂笔记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战国策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智囊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周易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9787546808499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资治通鉴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左传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史记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9787546808833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诗经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敦煌文艺出版社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9787546808567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世说新语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敦煌文艺出版社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9787546808659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全民阅读国学经典无障碍阅读书系  徐霞客游记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敦煌文艺出版社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9787544332231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◆龙族外传——龙血契约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9787560156019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无障碍读国学-菜根谭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9787560157849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无障碍读国学--大学中庸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9787560157887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无障碍读国学--千家诗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9787560157856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无障碍读国学--声律启蒙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9787560156064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无障碍读国学--孙子兵法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9787560157931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无障碍读国学--幼学琼林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9787206055331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名家推荐学生必读--感动童心的感恩故事全集（上）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9787206055355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名家推荐学生必读--感悟成长的励志故事全集 （上）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9787206068812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青少年求知文库：蒙田哲理散文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9787206068560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青少年求知文库-名人笔下的故乡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9787206070723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青少年探索文库--青少年应知的科技小常识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9787206054631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图说世界文化-图说世界文学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〓（套发）福尔摩斯探案集--巴斯克维尔的猎犬·恐怖谷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9787516408667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〓（套发）福尔摩斯探案集--斑点带子案·工程师大拇指案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9787516408674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〓（套发）福尔摩斯探案集--戴面纱的房客·肖斯科姆别墅案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9787516408681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〓（套发）福尔摩斯探案集--弗朗西斯·卡尔克斯女士失踪案·格兰其庄园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〓（套发）福尔摩斯探案集--红发会案·波希米亚丑闻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9787516408698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〓（套发）福尔摩斯探案集--跳舞的人·独自骑单车的人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〓（套发）福尔摩斯探案集--驼背人·硬纸盒奇案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〓（套发）福尔摩斯探案集--吸血鬼·王冠蓝宝石案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〓（套发）福尔摩斯探案集--修道院公学·失踪的中卫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9787516408759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〓（套发）福尔摩斯探案集--血字研究·四签名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9787546977799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朝霞与公鸡（四色）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9787807444961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从游牧走向时代高地的勇士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9787546920474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高老头/新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9787546977812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狐狸的舞蹈（四色）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9787546977713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虎王取缔“虎王”（四色）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9787546912585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环球风情 非洲风情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9787546919799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换个角度学科学—语言文学·四色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9787546902869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激励你一生的成功格言一/新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9787807444268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经典格言系列丛书：关于诚实格言/新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9787807444169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经典格言系列丛书：关于父母亲的格言/新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9787807444206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经典格言系列丛书：关于教师的格言/新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9787546902845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经典励志-自己拯救自己/新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9787546929989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精彩故事励志人生—古希腊罗马故事·四色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9787546929941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精彩故事励志人生——中国寓言故事·四色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9787546929934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精彩故事励志人生—中国哲理故事·四色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9787546929903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精彩故事励志人生—中外民间故事·四色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9787546902838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卡耐基给青少年的11条准则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9787807446828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看不完的经典小故事:古希腊罗马故事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9787807446811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看不完的经典小故事:聊斋故事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看不完的经典小故事:世界哲理故事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看不完的经典小故事:中国寓言故事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看不完的经典小故事:中国哲理故事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9787807446859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看不完的经典小故事:中华励志故事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看不完的经典小故事:中华美德故事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9787807446842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看不完的经典小故事:中华友爱故事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看不完的经典小故事:中华智慧故事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9787807446798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看不完的经典小故事:中外民间故事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9787546943909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快餐文学坊 第二辑--鸟窝里的蛇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9787546943817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快餐文学坊 第二辑--他们深深打动了我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9787546943923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快餐文学坊·第二辑：远村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9787546977829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迷人的砗磲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9787566601834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校长与学校发展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9787546929231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半截老城墙（上下册）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9787546944227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边地人文地理报告——秘境寻踪（上下册）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9787546944210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边地人文地理报告——文明视野（上下册）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9787546919195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大雪的挽留（上下册）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9787546919225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读城记（上下册）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9787546922911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孤单的花朵（上下册）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9787546914756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泥土的补丁(上下册)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9787546915104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农谚里的村庄（上下册）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9787546919454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铺在云端上的路（上下册）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9787546919188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清凉的高地（上下册）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9787546914718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日常生活（上下册）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9787546979687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色日克克尔钦的时间（上下册）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9787546926100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山脊上的蓝宝石（上下册）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9787546914695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山坡上的阳光（上下册）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9787546915111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微笑的苹果（上下册）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9787546922768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我在上空飞翔（上下册）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9787546920757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西极（上下册）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9787546979694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牙库甫大叔的幸福路（上下册）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9787546929224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亚洲甜蜜之心(上下册)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9787546922782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阳台上的花（上下册）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9787546919164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一个村庄的三种时间（上下册）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9787546914848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一个人的农具(上下册）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9787546922805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在旷野中唱歌（上下册）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9787546919201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转场的消息（上下册）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9787546922492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庄稼日记（上下册）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9787546914688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自家食粮（上下册）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9787546922799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做个幸福的人（上下册）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9787546933948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鲁南记（上下）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9787544729406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Vmars爱·战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上海科普</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9787546902920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经典励志---影响你一生的100位中国名人（上下册）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9787546902951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经典励志---曾国藩成功之道全书（上下册）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9787546921051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世界经典名著--品味人生（上下册）/新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9787510706141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以人为本服务为先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中国长安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9787568106238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台港澳及海外华人文学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9787568103695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美国文学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9787547032749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全民阅读无障碍导读版：国学枕边书·诗品词品 插图本（上下）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9787547032732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全民阅读无障碍导读版：国学枕边书·儒林外史 插图本（上下）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9787546803067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中国新锐作家当代文学典藏-美文卷·心路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9787511271884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华夏好诗词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9787506045032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扫除力创业经营圣经 全三册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9787547032770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国学枕边书--长生殿  桃花扇（上下）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9787564019501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阅读快车·课标指定书目：海底两万里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北京理工大学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9787550221482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民国大师文库：（第三辑）中国俗文学史（上下册）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9787547031346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国学枕边书：乐府诗集·插图本（全二册）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9787547032800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全民阅读无障碍导读版：国学枕边书·图解诗经 插图本（全二册）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9787547031407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全民阅读无障碍导读版：国学枕边书·警世通言 插图本（上下）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9787539522593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智慧幽默故事300篇（上中下）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9787541132506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琅琊榜-(全三册)-全新修订 典藏版-随书附赠精美剧照卡册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9787505992399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天鹅宴：陈道贵剧作选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中国文联</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9787547031421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全民阅读无障碍导读版：国学枕边书·花间集 插图本（上下）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9787547032923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全民阅读无障碍导读版：国学枕边书——牡丹亭 西厢记·插图本（上中下）/新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9787509410417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深度2014 年度专题报道作品选（上下册)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9787538549935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中国科技五千年（上下册）（四色）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9787517031413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英美小说与诗歌的创作发展历程透视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9787807241959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巴尔扎克文集（上中下）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9787807241980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高尔基文集（上中下）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9787807242024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歌德文集（上中下）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9787807241966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海明威文集（上中下）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9787807242017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马克·吐温文集（上中下）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9787807241997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莫泊桑文集（上中下）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9787807241973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契诃夫文集（上中下）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9787807242000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莎士比亚文集（上中下）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9787547033098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国学枕边书--聊斋志异（上中下）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9787517032656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中国化马克思主义理论研究及其当代发展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9787556102082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早春时节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9787546914350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班超（上中下册）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9787546914770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会飞的鸽子（上中下册）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9787546919003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馕真心很香（上中下册）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9787546951737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生死归队(上中下册)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9787546951362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天山潮（上中下册）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9787546926704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托起生命的太阳(上中下册)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9787546979717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祝福生活（上中下册）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9787546951409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庄仕华医生(上中下册)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9787546910475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布衣玫瑰（上中下）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9787546936314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长发为谁留（上中下）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9787546907710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大路朝天（上中下）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9787546956541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响箭飞过（上中下）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9787546987248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心斧（上中下）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9787546919157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遥远的胡杨河（上中下）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9787546924113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世界经典名著:十日谈（全三册）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9787546979670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辽阔之上（上中下）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9787546923925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名利场(全三册）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9787547033197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国学枕边书——七侠五义（全4册）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9787512628809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中国古典四大名著 三国演义（上下)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9787547033258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国学枕边书--封神演义（全四册）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9787547033272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国学枕边书--隋唐演义（全四册）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9787512628786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中国古典四大名著 西游记（上下）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9787512628816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中国古典四大名著 红楼梦（上下）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9787512628793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中国古典四大名著 水浒传（上下）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9787516904404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候鸟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华龄出版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9787516904046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九龙吟啸集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华龄出版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9787545113549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中华文化百科：谈书法艺术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9787548913207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青少年知识百科丛书：雕塑知识百科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9787548913214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青少年知识百科丛书：绘画知识百科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青少年知识百科丛书：乐器知识百科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青少年知识百科丛书：摄影知识百科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9787548913351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青少年知识百科丛书：书法知识百科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9787548913122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青少年知识百科丛书：养花插花知识百科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9787548913078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青少年知识百科丛书：音乐知识百科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9787539833378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●大课间实践技能培训-素质教育普及--小品知识指南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大课间实践技能培训.素质教育普及：电影知识指南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9787539833392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大课间实践技能培训.素质教育普及：评书知识指南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9787539833385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大课间实践技能培训.素质教育普及：相声知识指南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大课间实践技能培训.素质教育普及：杂技知识指南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大课间实践技能培训.素质教育应用：学习草书指南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9787539833507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大课间实践技能培训.素质教育应用：学习楷书指南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大课间实践技能培训.素质教育应用：学习隶书指南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大课间实践技能培训.素质教育应用：学习行书指南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大课间实践技能培训.素质教育应用：学习篆书指南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9787539833422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大课间实践技能培训--素质教育应用·学习硬笔书法指南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9787531514978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△文化娱乐新书系——常用乐器知识与演奏技巧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9787541126680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中老年激情广场：歌曲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9787510006821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新世纪青少年艺术素质培养：实用二胡基础与入门/新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9787510006777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新世纪青少年艺术素质培养：实用山水画基础与入门/新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9787510006784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新世纪青少年艺术素质培养：实用速写基础与入门/新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广东世界图书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9787202082294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中华文化经典故事从书.中国历代舞蹈艺术故事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9787202082300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中华文化经典故事从书——中国历代戏曲故事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9787206062773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图说世界文化-图说世界音乐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9787206062599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图说中国文化——图说中国绘画（四色）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9787206062582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图说中国文化-图说中国书法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9787206062575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图说中国文化-图说中国舞蹈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9787206062551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图说中国文化——图说中国戏曲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9787206062568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图说中国文化-图说中国音乐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9787206053856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图说中国文化-艺术卷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9787510006142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新世纪青少年艺术素质培养：实用唢呐基础与入门/新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9787201079646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我的第一本百科书：艺术百科知识博览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天津人民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9787307095670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◎【四色】中国学生智力开发必读书--动手能力大检阅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9787514324587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中华精神家园：歌舞共娱.八音古乐.古代乐器与演奏艺术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9787514324563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中华精神家园：歌舞共娱.古乐流芳.古代音乐历史与文化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9787514324570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中华精神家园：歌舞共娱.钧天广东.古代十大名曲与内涵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9787514324594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中华精神家园：歌舞共娱.鸾歌凤舞.古代大曲历史与艺术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9787514324600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中华精神家园：歌舞共娱.妙舞长空.舞蹈历史与文化内涵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9787514328578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中华精神家园：梨园谱系.八卦梨园.广西戏曲种类与艺术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9787514326017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中华精神家园：梨园谱系.滇黔好戏.云南贵州戏曲与艺术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9787514328608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中华精神家园：梨园谱系.赣江好戏.江西戏曲种类与艺术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9787514325980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中华精神家园：梨园谱系.荆楚戏台.湖北戏曲种类与艺术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9787514328585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中华精神家园：梨园谱系.闽合戏苑.福建戏曲种类与艺术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9787514325973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中华精神家园：梨园谱系.钱塘戏话.浙江戏曲种类与艺术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9787514325966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中华精神家园：梨园谱系.苏沪大戏.江苏上海戏曲与艺术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9787514325997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中华精神家园：梨园谱系.潇湘梨园.湖南戏曲种类与艺术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9787514328592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中华精神家园：梨园谱系.粤琼戏话.广东戏曲种类与艺术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9787514330038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中华精神家园：千秋教化.金石之光.篆刻艺术与印章碑石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9787514330670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中华精神家园：文化标记.雕刻精工.竹木骨牙角匏与工艺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9787514330656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中华精神家园：文化标记.雕塑之韵.雕塑历史与艺术内涵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9787514330205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中华精神家园：物宝天华.琉璃古风.琉璃器与文化之特色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9787514325775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中华精神家园：戏苑杂谈.古戏经典.四大古典悲剧与喜剧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9787514325805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中华精神家园：戏苑杂谈.关东曲苑.东北戏曲种类与艺术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9787514325850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中华精神家园：戏苑杂谈.江淮戏语.安徽戏曲种类与艺术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9787514315332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中华精神家园：戏苑杂谈.京津大戏.北京与天津戏曲艺术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9787514322552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中华精神家园：戏苑杂谈.梨园春秋.中国戏曲历史与文化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9787514325799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中华精神家园：戏苑杂谈.三晋梨园.山西曲种类与艺术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9787514325836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中华精神家园：戏苑杂谈.三秦戏苑.陕西戏曲种类与艺术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9787514325782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中华精神家园：戏苑杂谈.燕赵戏苑.河北戏曲种类与艺术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9787514325157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中华精神家园：戏院杂谈.齐鲁戏台.山东戏曲种类与艺术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9787510614101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校园特色-汉代乐舞研究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9787546919775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（彩色）换个角度学科学-----音乐舞蹈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9787514508291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◆豆瓣阅读：旅行的故事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中国致公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9787560255675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音乐审美教育的人学研究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9787516407059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科学探索与发现：艺术未解之谜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9787538539073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中国青少年成长新阅读——艺术的故事·四色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9787556104062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行走在传统与现代之间：转型时期民族器乐文化研究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9787561474587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四川省教育厅课题研究项目：中、小提琴教学艺术的理论体系研究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9787546386072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【四特】教育系列丛书－器乐项目活动组织策划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9787546386065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【四特】教育系列丛书－舞蹈项目活动组织策划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9787546386102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【四特】教育系列丛书－戏剧项目活动组织策划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9787546386041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【四特】教育系列丛书－音乐项目活动组织策划</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9787546386058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S“四特”教育系列丛书J－美术项目活动组织策划（单色）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9787507525595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图说经典--人一生要知道的60幅世界名画（四色）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9787507525564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图说经典--人一生要知道的60幅中国名画（四色）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9787514327489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◆八一军旗红--经典军歌100首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9787549411528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中央美术学院精品课程系列：王玉平素描课程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9787556105137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品艺录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9787206070624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青少年探索文库--中国经典电影故事（上下）/新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9787206059858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新生活常识-京剧常识（上下）/新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9787546937052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青少年读点国粹知识——京剧知识（上下册）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9787805072661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学生口才曲艺表演学习手册（上中下）/新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9787806389843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学生音乐美术舞蹈学习手册（上中下）/新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辽海图书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9787542335562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华夏文明之源历史文化丛书--绿洲上的乐舞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9787542330284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（2016年教育部推荐书目）不能拒绝的绽放——电影百年·四色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9787544918084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阅读1+1工程：资治通鉴故事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9787502199500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人文启蒙:拿破仑传：世界在我的马背上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9787549612291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雷军：你要相信你比想象中强大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9787505734340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如花美眷，终不敌逝水流年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中国友谊</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中华历朝著名宰相大传系列：建汉首功——萧 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9787511719324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中华历朝著名宰相大传系列：持重有谋——徐 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中华历朝著名宰相大传系列：奠基蒙元——耶律楚材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中华历朝著名宰相大传系列：鞠躬尽瘁——诸葛亮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中华历朝著名宰相大传系列：开清首功——洪承畴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中华历朝著名宰相大传系列：盛世基石——姚 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9787511719294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中华历朝著名宰相大传系列：天下归心——周公旦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9787511719300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中华历朝著名宰相大传系列：一统中原——赵 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9787511719317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中华历朝著名宰相大传系列：元功之首——邓 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9787511719195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中华历朝著名宰相大传系列：忠谏人生——魏 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中央编译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9787546369365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读好书·曾国藩家书(四色)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9787564542641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治国良臣系列：彪炳千秋——张居正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9787564542658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治国良臣系列：多谋善断——房玄龄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9787564542368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治国良臣系列：浩气凛然——文天祥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9787564542375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治国良臣系列：励精图治——王安石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治国良臣系列：民族大义——林则徐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9787564542382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治国良臣系列：一代圣贤——范仲淹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9787564542634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治国良臣系列：一身正气——于谦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治国良臣系列：运筹帷幄——诸葛亮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9787550221536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中国名人大传·胡雪岩传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9787550221543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中国名人大传·纪晓岚传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9787550221673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中国名人大传·曾国藩传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9787550221680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中国名人大传·张之洞传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9787550221697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中国名人大传·郑板桥传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9787550221703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中国名人大传·诸葛亮传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9787550221710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中国名人大传·左宗棠传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9787550221581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中国名人大传·李鸿章传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世界名人传记-爱迪生（上下）/新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世界名人传记-爱因斯坦（上下）/新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世界名人传记-安徒生（上下）/新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世界名人传记-巴赫（上下）/新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9787538546224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世界名人传记-贝多芬（上下）/新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世界名人传记-比尔·盖茨（上下）/新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世界名人传记-彼得大帝（上下）/新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世界名人传记-毕加索（上下）/新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世界名人传记-成吉思汗（上下）/新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世界名人传记-达·芬奇（上下）/新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9787538546538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世界名人传记-戴高乐（上下）/新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9787538545791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世界名人传记-凡·高（上下）/新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世界名人传记-凡尔纳（上下）/新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世界名人传记-福特（上下）/新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世界名人传记-富兰克林（上下）/新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世界名人传记-伽利略(上下）/新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世界名人传记-甘地（上下）/新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世界名人传记-哥白尼（上下）/新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世界名人传记-哥伦布（上下）/新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世界名人传记-歌德（上下）/新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世界名人传记-哈默（上下）/新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世界名人传记-海伦·凯勒（上下）/新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世界名人传记-华盛顿（上下）/新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世界名人传记-居里夫人（上下）/新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世界名人传记-康熙大帝（上下）/新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9787538546125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世界名人传记-莱特兄弟（上下）/新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世界名人传记-李·艾柯卡（上下）/新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9787538546132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世界名人传记-李白（上下）/新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世界名人传记-林肯（上下）/新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世界名人传记-鲁迅（上下）/新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世界名人传记-伦琴(上下）/新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世界名人传记-洛克菲勒（上下）/新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世界名人传记-马克·波罗（上下）/新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9787538546521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世界名人传记-蒙哥马利（上下）/新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世界名人传记-米开朗基罗（上下）/新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世界名人传记-莫扎特（上下）/新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世界名人传记-拿破仑（上下）/新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9787538546217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世界名人传记-南丁格尔（上下）/新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世界名人传记-诺贝尔（上下)/新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9787538546453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世界名人传记-契诃夫（上下）/新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9787538546514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世界名人传记-丘吉尔（上下）/新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世界名人传记-莎士比亚（上下）/新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世界名人传记-盛田昭夫（上下）/新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世界名人传记-史怀哲（上下）/新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世界名人传记-司马迁（上下）/新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世界名人传记-松下幸之助（上下）/新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世界名人传记-苏轼（上下）/新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9787538546507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世界名人传记-孙中山（上下）/新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9787538546408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世界名人传记-泰戈尔（上下）/新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世界名人传记-托尔斯泰（上下）/新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世界名人传记-瓦特（上下）/新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世界名人传记-维多利亚女王（上下）/新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9787538545951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世界名人传记-沃尔特·迪斯尼（上下）/新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世界名人传记-沃伦·巴菲特（上下）/新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9787538546439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世界名人传记-肖邦（上下)/新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9787538545852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世界名人传记-诸葛亮（上下）/新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世界名人传记-卓别林（上下）/新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9787546908663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第二次世界大战实录：战场篇（全二册）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9787546908694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第二次世界大战实录：战史篇（全二册）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9787546908670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第二次世界大战实录：战役篇（全二册）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9787546908687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第二次世界大战实录-战将篇（全二册）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9787502198992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国学经典插画读本：二十五史故事（上、下册）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9787502198428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学生版历史经典插画读本：史记故事（上、下册）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9787502199791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学生版历史经典插画读本：世界通史（上下册）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9787502197971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学生版历史经典插画读本：中国通史（上、下册）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9787550242715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超值全彩珍藏版:你是那人间四月天.林徽因文集·林徽因传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9787518301478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和平万岁书系：大智若愚的大兵将军---布莱德雷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和平万岁书系：横扫欧陆的闪击怪杰---古德里安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9787518301959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和平万岁书系：美国的凯撒大帝---麦克阿瑟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9787518301362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和平万岁书系：声名远扬的盟军统帅---艾森豪威尔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9787518300914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和平万岁书系：稳扎稳打的英伦雄师---蒙哥马利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9787518301379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和平万岁书系：永不言败的海上骑士---尼米兹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9787518301584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和平万岁书系：战无不胜的绝世帅才----朱可夫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●世界五千年科技故事-地质之光：李四光的故事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9787538461060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●世界五千年科技故事-东方魔稻：袁隆平的故事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●世界五千年科技故事-果蝇身上的奥秘：摩尔根的故事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9787538461206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●世界五千年科技故事-过渡时代的奇人：徐寿的故事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●世界五千年科技故事-华夏神医：扁鹊的故事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9787538461381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●世界五千年科技故事-环球航行第一人：麦哲伦的故事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9787538461930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●世界五千年科技故事-魂系中华赤子心：钱学森的故事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9787538461411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●世界五千年科技故事-近代地学及奠基人：莱伊尔的故事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9787538460841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●世界五千年科技故事-近代科学的奠基人：罗伯特·波义尔的故事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●世界五千年科技故事-科学史上的惨痛教训：瓦维洛夫的故事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9787538460872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●世界五千年科技故事-窥天地之奥：张衡的故事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●世界五千年科技故事-镭的母亲：居里夫人的故事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●世界五千年科技故事-两刃利剑：原子能研究的故事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●世界五千年科技故事-铃声与狗的进食实验：巴甫洛夫的故事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●世界五千年科技故事-诺贝尔奖坛上的华裔科学家：杨振宁与李政道的故事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●世界五千年科技故事-氢弹之父：贝采里乌斯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9787538460926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●世界五千年科技故事-生物学革命大师：达尔文的故事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9787538461299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●世界五千年科技故事-圣手能医：华佗的故事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9787538460933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●世界五千年科技故事-世界发明之王：爱迪生的故事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●世界五千年科技故事-鼠疫斗士：伍连德的故事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●世界五千年科技故事-现代理论物理大师：尼尔斯·玻尔的故事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9787538461114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●世界五千年科技故事-现代中国科学事业的拓荒者：卢嘉锡的故事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●世界五千年科技故事-硝烟弥漫的诗情：诺贝尔的故事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9787538460957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●世界五千年科技故事-星辉月映探苍穹：第谷和开普勒的故事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9787538460827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●世界五千年科技故事-学究天人：郭守敬的故事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9787538461008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●世界五千年科技故事-一贫如洗的科学家：拉马克的故事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9787538463675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●世界五千年科技故事-一位身披袈裟的科学家：僧一行的故事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9787538461022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●世界五千年科技故事-疫影擒魔：科赫的故事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9787538461923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●世界五千年科技故事-陨落的科学巨星：钱三强的故事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9787538461039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●世界五千年科技故事-宰相科学家：徐光启的故事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9787538460971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●世界五千年科技故事-制服怒水泽千秋：李冰的故事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●世界五千年科技故事-中国博物学的无冕之王：李时珍的故事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●世界五千年科技故事-中国的狄德罗：宋应星的故事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●世界五千年科技故事-中国近代地质学的奠基人：翁文灏和丁文江的故事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●世界五千年科技故事-中国近代民族化学工业的拓荒者：侯德榜的故事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9787538461053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●世界五千年科技故事-中国近代气象学的奠基人：竺可桢的故事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●世界五千年科技故事-中国桥魂：茅以升的故事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9787538461541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●世界五千年科技故事-中国数学史上最光辉的篇章：李冶，秦九韶，杨辉，朱世杰的故事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9787538461435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●世界五千年科技故事-中国铁路之父：詹天佑的故事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9787538461305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●世界五千年科技故事-中华医圣：张仲景的故事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9787538460834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●世界五千年科技故事-走进化学的迷宫：门捷列夫的故事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9787552527681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站在巨人肩上——从阿基米德谈物理学起源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站在巨人肩上——从爱因斯坦谈相对论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站在巨人肩上——从奥斯特瓦尔德谈物理化学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站在巨人肩上——从巴斯德谈微生物学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站在巨人肩上——从贝尔谈数据通信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9787552527698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站在巨人肩上——从波义耳谈化学元素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站在巨人肩上——从达尔文谈生物进化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站在巨人肩上——从法拉第谈磁场物理学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站在巨人肩上——从伏打谈电化学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站在巨人肩上——从富兰克林谈电物理学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站在巨人肩上——从伽利略谈机械发明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站在巨人肩上——从哈维谈植物生理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站在巨人肩上——从居里夫人谈放射化学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站在巨人肩上——从拉瓦锡谈化学革命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站在巨人肩上——从列文虎克谈细胞学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站在巨人肩上——从卢瑟福谈原子核物理学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站在巨人肩上——从门捷列夫谈化学起源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站在巨人肩上——从孟德尔谈细胞遗传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站在巨人肩上——从米歇尔谈生物化学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站在巨人肩上——从摩尔根谈遗传基因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站在巨人肩上——从牛顿谈经典力学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9787552527995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站在巨人肩上——从诺依曼谈人工智能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9787552528008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站在巨人肩上——从欧几里得谈对数学的贡献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站在巨人肩上——从琴纳谈病毒传染病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站在巨人肩上——从舍勒谈有机化学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站在巨人肩上——从神匠鲁班谈仿生学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9787552527773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站在巨人肩上——从汤姆生谈粒子物理学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9787552527841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站在巨人肩上——从沃森谈分子生物学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9787550254596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名人与名校：剑桥大学 哈佛大学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名人与名校：南京大学 中山大学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名人与名校：普林斯顿大学 麻省理工大学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名人与名校：清华大学 北京大学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名人与名校：武汉大学 南开大学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名人与名校：芝加哥大学 哥伦比亚大学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名人与名校--浙江大学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名人与名校：北京航空航天大学 巴黎大学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9787550254589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名人与名校：北京师范大学 复旦大学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9787550254602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名人与名校--上海交通大学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9787545130461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 张良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9787545119022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中外巨人传—贝多芬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9787545111903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中外巨人传—曹操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9787545111712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中外巨人传—顾恺之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9787545112047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中外巨人传—汉武帝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9787545115994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中外巨人传—李清照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9787545111750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中外巨人传——列夫·托尔斯泰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9787545112023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中外巨人传—刘邦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9787545119015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中外巨人传—努尔哈赤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9787545111552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中外巨人传—欧阳修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9787545111873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中外巨人传—蒲松龄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9787545111798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中外巨人传—普希金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9787545111941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中外巨人传—秦始皇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9787545112009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中外巨人传—屈原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9787545111880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中外巨人传—苏轼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9787545112030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中外巨人传—唐太宗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9787545111859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中外巨人传—武则天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9787545111613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中外巨人传—肖邦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9787545111026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中外巨人传—岳飞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9787545111897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中外巨人传—赵匡胤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9787545111644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中外巨人传—朱元璋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9787545111910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中外巨人传—诸葛亮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9787545111620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中外巨人传—卓别林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9787544279666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图说名人：航路先驱：哥伦布（四色）/新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9787544279468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图说名人：解梦人 费洛伊德（四色）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9787544279888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图说名人：军事天才 拿破仑（四色）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9787544279673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图说名人：挣脱烦恼的维持：歌德（四色）/新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9787544279840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△【四色】图说名人--联合国之父：罗斯福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9787544279895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◎【四色】图说名人--戏剧大师：莎士比亚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9787544279482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◎【四色】图说名人--永不言败：海明威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9787544279901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图说名人--歌曲之王·舒伯特（四色）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9787544279390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图说名人--文坛拿破仑·巴尔扎克（四色）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9787544279369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图说名人---发明大王：爱迪生（四色）/新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9787546921099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世界经典名著：邓肯自传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9787546923024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世界经典名著：富兰克林自传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9787802209473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视觉天下--中国最美的地方（四色）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中国画报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9787515808611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马列主义知识学生读本：历史的丰碑--巴黎公社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中华工商联合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9787534842108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9787534842221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故事就是历史--金石的故事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9787534842252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故事就是历史--钱币的故事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9787534842504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解密文明古国·古印度的秘密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9787534842207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解密文明古国——辉煌古希腊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9787534842412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解密文明古国--走近古埃及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9787550273030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爱旅行：别样日本,别样风情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9787550273092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爱旅行：一个人的旅行.只为遇见更好的自己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9787550286047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二十四史谋略故事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9787550273078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亲爱的，我只想和你去远方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9787546312750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五台山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9787546319421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承德避暑山庄与外八庙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9787546333410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强盛明君(唐太宗)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9787546315331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汤显祖与《牡丹亭》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吉林出版集团有限责任公司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9787546312767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普陀山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9787546329253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大昭寺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9787546317038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端午节与赛龙舟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9787546319926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敦煌莫高窟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9787546316734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故宫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9787546330570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赫哲族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9787546319827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洪昇与《长生殿》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9787546319407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岭南园林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9787546312743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六和塔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9787546319346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平遥古城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9787546330556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畲族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9787546316826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诗中圣哲--杜甫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9787546320021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隋唐(强盛的大一统王朝)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9787546326993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土家族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9787546312729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颐和园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9787546327020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玉泉寺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9787546316581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赵州桥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9787546330662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哲蚌寺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9787546315355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中国古代陵墓雕塑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9787546317120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9787546317151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中国石窟造像艺术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9787546316963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9787806191217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青少年阅读文库：十大科学家丛书--十大数学家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9787806195772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青少年阅读文库——十大科学家丛书：中国当代十大科学家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9787220092022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超级CEO成功哲学课 ——雷军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9787220091599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超级CEO成功哲学课——李彦宏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9787220091582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超级CEO成功哲学课——马云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9787220091612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超级CEO成功哲学课——宗庆后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四川人民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9787556103010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追念颜元叔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9787560999715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◆黄种人的过去与未来：黄书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华中科技大学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9787807698142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◆向孔子学做人 跟曹操学做事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吉林出版集团有限责公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9787545115017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中外巨人传—蔡伦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9787545115956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中外巨人传—莫扎特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9787545111682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中外巨人传—孙思邈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9787503445705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一位驻华外交官笔下的慈禧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9787553419664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诺贝尔奖获得者给青少年的学习方法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9787505130241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马云和他的朋友们：朋友就是要来往（四色）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9787545111811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中外巨人传—郑和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9787516809822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傅雷家书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9787516807293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库克：苹果的后乔布斯时代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9787549612000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马云：我可以没有对手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9787549613069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俞敏洪：在不如意的世界里全力以赴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9787538027501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◎【四色】十万个为什么--地理大探险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9787503251726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中国地理文化丛书：苗岭桐乡贵州.1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9787503252945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中国地理文化丛书：雾都山城重庆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中国旅游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9787508741543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世界名人非常之路——奥本海默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9787508741369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世界名人非常之路——从神医到天文学的奠基人 哥白尼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9787508741420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世界名人非常之路——带给人类动力的发明家 瓦特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9787508740638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世界名人非常之路——浪漫主义大诗人 拜伦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9787508740478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世界名人非常之路——美国文坛的巨子  马克 吐温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9787508740676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世界名人非常之路——热爱光明的残疾作家 海伦 凯乐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9787508743479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世界名人非常之路——现代舞蹈的奠基人  邓肯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9787508741437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世界名人非常之路——站在巨人肩上的科学家 牛顿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中国社会出版社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9787538557022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房龙传世作品：文明的开端（四色）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9787538557091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房龙传世作品--美国的故事（四色）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9787546386720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“四特”教育系列丛书·外国教育名家小传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9787538557060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房龙传世作品--名人的故事（上）</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9787538557077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房龙传世作品--名人的故事（下）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9787507527797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图解青少年必读经典--假如给我三天光明（四色）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9787507526035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图说经典--宝藏传奇（四色）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图说经典--可怕的历史（四色）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9787507525519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图说经典--人一生要知道的60位名人（四色）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9787507522792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图说经典--影响人一生的科学家（四色）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9787507522471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图说经典--中华上下五千年（四色）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9787538546101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世界名人传记-达尔文/新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9787538546446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世界名人传记-狄更斯/新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世界名人传记-海涅/新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9787538546118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世界名人传记-牛顿/新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9787538546323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世界名人传记-秦始皇/新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9787538546095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世界名人传记-圣女贞德/新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9787538546415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世界名人传记-雨果/新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9787538552140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中国通史经典故事--三国.两晋.南北朝（四色）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9787512620377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◆悲情枭雄蒋介石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9787205089450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辅国良臣：运筹帷幄——张良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9787205089467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辅国良臣：正气凛然——海瑞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安邦武将系列：经天纬地——吴起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9787564543150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安邦武将系列：绝世奇才——孙膑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安邦武将系列：抗倭名将——戚继光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安邦武将系列：威震天下——郭子仪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安邦武将系列：文韬武略——左宗棠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安邦武将系列：骁勇善战——郑成功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安邦武将系列：一代兵圣——孙武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9787564542498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安邦武将系列：战无不胜——韩信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9787564542504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安邦武将系列：忠孝双全——岳飞</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9787564542511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安邦武将系列：忠贞不渝——袁崇焕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9787121217449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中国大时局-2014-问题.困难与必然抉择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9787807247203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中国学生应该知道的--地理常识（上下）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9787807247197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中国学生应该知道的--历史常识（上下）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9787807247272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中国学生应该知道的--文化常识（上下）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9787214117199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21世纪的伊朗——政治、经济与冲突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9787503449222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世界历史经典名著介绍及选读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9787560290560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蒋锡金与中国现代文艺运动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东北师范大学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9787507537178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人物传记系列：毛泽东与李宗仁（上下)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9787807243960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大明的崛起--日月恢宏紫禁城（上下）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9787807243977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大清的崛起--康乾煌煌两百载（上下）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9787807241515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文化名家怀旧录--无法抚慰的岁月（上下）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9787543885592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天下第一福地—安仁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9787538646894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才学世界-世界国家地理图鉴（上下）/新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9787538644685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才学世界-世界历史悬疑奇案（上下）/新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9787538652352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新概念阅读书坊-不可思议的历史神秘奇案（上下）/新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9787538652383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新概念阅读书坊-不可思议的中国神秘奇案（上下）/新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9787538652222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新概念阅读书坊-新编世界上下五千年（上下）/新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9787538652314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新概念阅读书坊-影响世界的名人成功故事（上下）/新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9787538652253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新概念阅读书坊-最美地球文明壮观（上下）/新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吉林美术出版社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9787206071089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青少年探索文库--历史非史（上下）/新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9787206070747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青少年探索文库-中外影视明星的故事(上下)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9787206070990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青少年探索文库--中外著名体育明星的故事（上下）/新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9787502199395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学生版历史经典插画读本：资治通鉴故事（上、下册）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9787547032848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全民阅读无障碍导读版：国学枕边书·三国志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9787538531992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【四色】中国青少年成长新阅读——中国上下五千年（上下册）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9787538532050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（四色）中国青少年成长新阅读：世界上下五千年（上下）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9787550226777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超值全彩珍藏版：要了解欧洲就先读欧洲史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9787547032893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全民阅读无障碍导读版：国学枕边书·白话资治通鉴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9787547031391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全民阅读无障碍导读版：国学枕边书·徐霞客游记 精华本（上下）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9787538578775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(四色)全民阅读活动民生读本--历史知识通览--中国上下五千年(上下)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9787538578782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历史知识通览--世界上下五千年（四色）（上下册）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9787547033043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全民阅读无障碍导读版：国学枕边书·图解尚书 礼记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9787807240150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探索世界未解之谜--古文明之谜（上中下）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9787550221390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民国大师文库（第一辑）--秦汉史（上下册）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9787547031469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全民阅读无障碍导读版：国学枕边书·春秋左传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9787206034046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20世纪震惊世界的100件大事（全三册）/新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9787545106459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中国名人成才故事（上中下）/新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9787547033203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全民阅读无障碍导读版：国学枕边书——资治通鉴·插图本（全四册）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9787547033227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国学枕边书--史记全本（全四册）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9787518302994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和平万岁书系：惨绝人寰的嗜血恶魔---希特勒（上下册）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9787518301348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和平万岁书系：法西斯魔鬼的缔造者--墨索里尼（上下册）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9787518301430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和平万岁书系：临危受命的铁腕首相--丘吉尔（上下册）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9787518301744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和平万岁书系：轮椅上的英勇斗士--罗斯福（上下册）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9787518303298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和平万岁书系：挽狂澜于既倒的伟人---斯大林（上下册）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9787518300945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和平万岁书系：拯救法兰西的民族英雄---戴高乐（上下册）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9787545132540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珍藏版---曾国藩全书（第1卷）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9787807119401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中国历史纵横谈（全5册）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9787539509952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中华历史三百名人故事《全六册》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福建少年儿童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9787547033319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全民阅读无障碍导读版：国学枕边书——二十四史精华·插图本（全五册）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9787511340832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禅悟人生（全四册）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9787511342188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古今悬案疑案齐案(全四册)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9787511341198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三国两晋(全四册)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9787511342560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世界之最（全四册）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9787511341617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资治通鉴故事（全四册）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9787511351531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中国后妃全传（全4册）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文化百科：山海经（精装珍藏版）（全四册）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文化百科：世界上下五千年（精装珍藏版）（全四册）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9787545132472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文化百科：世界通史（精装珍藏版）（全四册）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9787545132557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文化百科：中国通史（精装珍藏版）（全四册）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9787545132601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文化百科：中华上下五千年（精装珍藏版）（全四册）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9787545132656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文化百科：资治通鉴（精装珍藏版）（全四册）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9787512021372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国学经典文库——清朝十二帝: 演绎清朝历史的风云变幻 再现大清帝王的历史传奇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9787512019560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国学经典文库——水经注 中国古代的地理名著 华夏文明的江河诉说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9787512013810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国学经典文库——中国古代秘史 感受秘史之迷离 感叹谜案之悬疑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9787512013834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国学经典文库——中国古代野史 多角度阐释中国历史 新视野感受华夏文明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9787512013841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国学经典文库——中国古代逸史 阅华夏千年风云变幻 观峥嵘岁月人物风流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9787512021433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国学经典文库——中国民俗文化精粹 大师笔下的民俗传承读本 群众分享的国粹视觉盛宴 图文珍藏版（全四册）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线装书局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9787542331885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（2016年教育部推荐书目）华夏文明之源历史文化丛书--史不绝书的五凉文化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甘肃教育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9787544917827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阅读1+1工程：名人传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9787507544428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w:t>
            </w:r>
            <w:r>
              <w:rPr>
                <w:rStyle w:val="229"/>
                <w:lang w:val="en-US" w:eastAsia="zh-CN" w:bidi="ar"/>
              </w:rPr>
              <w:t>社版）烽火忆抗战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9787511352569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w:t>
            </w:r>
            <w:r>
              <w:rPr>
                <w:rStyle w:val="229"/>
                <w:lang w:val="en-US" w:eastAsia="zh-CN" w:bidi="ar"/>
              </w:rPr>
              <w:t>社版）二战风云人物：朱可夫</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9787503459801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w:t>
            </w:r>
            <w:r>
              <w:rPr>
                <w:rStyle w:val="229"/>
                <w:lang w:val="en-US" w:eastAsia="zh-CN" w:bidi="ar"/>
              </w:rPr>
              <w:t>社版）李大钊书信集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ËÎÌå" w:hAnsi="ËÎÌå" w:eastAsia="ËÎÌå" w:cs="ËÎÌå"/>
                <w:i w:val="0"/>
                <w:color w:val="000000"/>
                <w:sz w:val="20"/>
                <w:szCs w:val="20"/>
                <w:u w:val="none"/>
              </w:rPr>
            </w:pPr>
            <w:r>
              <w:rPr>
                <w:rFonts w:hint="default" w:ascii="ËÎÌå" w:hAnsi="ËÎÌå" w:eastAsia="ËÎÌå" w:cs="ËÎÌå"/>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9787507527162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图解青少年必读经典--全世界孩子最想知道的世界历史·四色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K.历史，地理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9787542757685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领先一步学科学：改变世界的发明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上海科学普及</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9787563449217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科学在你身边系列——20世纪最伟大的科学发明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9787563449187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科学在你身边系列——20世纪最伟大的科学发现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9787563449231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科学在你身边系列——20世纪最伟大的科学实验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9787563430550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学生最喜爱的科普书：青少年应该知道的科技百科知识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9787806661215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青少年阅读文库.十大科学丛书：十大科学争论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9787531532576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△科技小史系列--电报电话史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9787531526292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△科技小史系列--罗盘史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9787514329841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中华精神家园：科技回眸.创始发明.四大发明与历史价值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9787546342665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读好书·人类最伟大与最糟糕的发明（彩色插图版）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9787538027518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十万个为什么：神奇的大自然（四色）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改变人类的诺贝尔科学奖-化学奖.1901-1939（2017年核心书目）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改变人类的诺贝尔科学奖-化学奖1940-1980（2017年核心书目）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改变人类的诺贝尔科学奖-化学奖1981-2016（2017年核心书目）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改变人类的诺贝尔科学奖-物理学奖1901-1935（2017年核心书目）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改变人类的诺贝尔科学奖-物理学奖1936-1975（2017年核心书目）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改变人类的诺贝尔科学奖-物理学奖1976-2016（2017年核心书目）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9787514307924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驱动未来科普书系：奇妙的声音世界（2016年教育部推荐书目）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9787514307023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驱动未来科普书系：神奇的光世界（教育部推荐书目）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9787514307481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驱动未来科普书系：探秘神奇的磁场（2016年教育部推荐书目）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9787514306941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科技探索.第一视野：叹为观止的化学现象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9787508299679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经典科学系列：化学的神奇力量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9787538542288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【四色】课本中的故事——化学的故事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9787538542240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【四色】课本中的故事——物理的故事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9787538542257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课本中的故事—数学的故事·四色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9787538526387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世界科普名著丛书---元素的故事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9787802488137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科学魅力--奇妙而有趣的数学（单色）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9787802488526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科学魅力--声力热光电的奥秘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兵器工业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9787503030161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图说科普百科：玄奥妙趣的数学王国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测绘</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9787511217615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青少年科普之窗：热学世界探秘（双色版）/新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9787511217677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青少年科普之窗：人类在化学中的发现（双色版）/新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9787511217431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青少年科学启蒙：电的秘密（双色版）/新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9787511217516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青少年科学启蒙：生活中应该知道的化学知识（双色版）/新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9787511217493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青少年科学启蒙：无处不在的力学（双色版）/新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9787511214867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在科学海洋漫游：你所不知道的化学奇观（双色版）/新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9787511219251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在科学海洋漫游：声音是如何传播的（双色版）/新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9787511219077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在科学海洋漫游：有机化学世界博览（双色版）/新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9787511219442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走进神奇的科学世界：化学世界探秘（双色版）/新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9787511219459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走进神奇的科学世界：数学世界探秘（双色版）/新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9787511219435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走进神奇的科学世界：物理世界探秘（双色版）/新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9787565025310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科学心系列丛书-趣味物理与物理学对话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合肥工业大学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9787531930327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【四色】老师也偷窥的33个秘密——老师也偷窥的33个钱的故事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9787531930297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【四色】老师也偷窥的33个秘密——老师也偷窥的33个速度的科学故事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9787531930389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老师也偷窥的33个秘密——老师也偷窥的33个电和磁的故事(四色)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9787531930310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老师也偷窥的33个秘密——老师也偷窥的33个热和温度的故事(四色)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9787531930280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老师也偷窥的33个秘密——老师也偷窥的33个酸和碱的故事(四色)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黑龙江少儿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9787510026102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奇妙的自然现象丛书：大自然的奇观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9787510025129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奇妙的自然现象丛书：风霜露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9787510025082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奇妙的自然现象丛书：气象知识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9787510025105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奇妙的自然现象丛书:雾失楼台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9787510025112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奇妙的自然现象丛书：雨雪霏霏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9787510007200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认识地震丛书：地震的奥秘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9787510007170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认识地震丛书：地震自救与互救应急避险自助救护大全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9787549321070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（2016年教育部推荐书目）青少年最想知道的百科知识丛书——神奇的风景·宇宙奇观·四色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9787549321735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（2016年教育部推荐书目）青少年最想知道的百科知识丛书--了解大自然的脾气·气象知识·四色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走进大自然--哺乳动物（四色）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9787553416748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走进大自然--节肢动物（四色）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9787553416045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走进大自然--蕨类植物（四色）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9787553416038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走进大自然--菌类植物（四色）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走进大自然--两栖动物（四色）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9787553416052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走进大自然--裸子植物（四色）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9787553416076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走进大自然--木本植物（四色）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9787553416793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走进大自然--鸟类（四色）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9787553416762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走进大自然--爬行动物（四色）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9787553416786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走进大自然--鱼类（四色）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9787553416021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走进大自然--藻类植物（四色）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9787534859496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◎【四色】奇妙的动植物世界-生物百科：会产生香味的动物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9787534859588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◎【四色】奇妙的动植物世界-生物百科：生活在水中的爬行动物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中州古籍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9787560280196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探索未知的神秘世界-动物追踪/新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9787560280455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探索未知的神秘世界-恐龙帝国/新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东北师大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9787221109958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超级爆笑的科学实验：古怪的植物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2017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9787221109835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超级动植物大乐园：森林植物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9787221109804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超级动植物大乐园：身边的植物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2017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9787221109798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超级动植物大乐园：有毒及稀缺植物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9787221113207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跟随史密斯去历险：海洋动物王国历险记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9787221113177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跟随史密斯去历险：恐龙王国历险记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9787221113184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跟随史密斯去历险：鸟类王国历险记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9787221113252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跟随史密斯去历险：微生物王国历险记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9787518600489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◎体验课堂--与鲨鱼遨游大海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金盾出版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9787514307498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(2016年教育部推荐)科技探索·奥秘生命：生命的密码-基因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9787514307580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(2016年教育部推荐)科技探索·第一视野：动物中的奥秘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9787514307825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（2016年教育部推荐）未来科学家科学的天梯：奇妙的纤维家族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9787514307436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(2016年教育部推荐)未来科学家科学的天梯：野生动物与人类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9787514307931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(2016年教育部推荐)科技探索.奥秘生命：无性繁殖-克隆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9787565816697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青少年科学探索营（四色）：人类.解密隐藏的奥秘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9787565816369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青少年科学探索营（四色）：生物.无处不在的生物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9787565816376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青少年科学探索营（四色）：植物.花花草草的知识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9787565816659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青少年科学探索营·植物：草木是有情感的（四色）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汕头大学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9787563439645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学生最爱的科普书  翱翔在天空中的鸟类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9787563439621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学生最爱的科普书--动物界中的生存法则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9787563439584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学生最喜爱的科普书：濒临灭绝的动物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9787563439539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学生最喜爱的科普书：青少年应该知道的动物百科知识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9787563430536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学生最喜爱的科普书：青少年应该知道的生物百科知识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9787563430543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学生最喜爱的科普书：青少年应该知道的植物百科知识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9787563439607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学生最喜爱的科普书：生活在海洋海岛中的动物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9787563439577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学生最喜爱的科普书：生活在湖泊湿地的动物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9787563439591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学生最喜爱的科普书：生活在南北两极中的动物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9787563439638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学生最喜爱的科普书：生活在森林草原中的动物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9787563439614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学生最喜爱的科普书：生活在沙漠岩石中的动物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9787563439560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学生最喜爱的科普书：生活在山区地下的动物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9787563446360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学生最喜爱的科普书：有趣的生命动物的遗传和基因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9787563446339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学生最喜爱的科普书--有趣的进化—生命进化的过程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9787563446209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学生最喜爱的科普书--动物界的进化历程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9787538027464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◎【四色】十万个为什么--奇异的植物世界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9787538027495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◎【四色】十万个为什么--人类的秘密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9787538027457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◎【四色】十万个为什么--神奇的动物王国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9787538869644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外星人未解之谜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9787550200227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成长必读百科系列丛书--地球动物百科（全彩图书）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9787550219007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科普知识博览·虫类百科--昆虫（四色）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9787550219069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科普知识博览·动植物百科--蝙蝠（四色）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9787550219090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科普知识博览·动植物百科--巨毒动物（四色）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9787550219106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科普知识博览·动植物百科--巨毒植物（四色）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9787550219113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科普知识博览·动植物百科--狼（四色）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9787550219120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科普知识博览·动植物百科--老虎（四色）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9787550219137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科普知识博览·动植物百科--蛇（四色）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9787550219144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科普知识博览·动植物百科--狮子（四色）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科普知识博览·动植物百科--鼠类动物（四色）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科普知识博览·动植物百科--野豹（四色）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9787550219175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科普知识博览·鸟类百科--鸟（四色）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9787550219205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科普知识博览·鱼类百科--鱼（四色）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9787550219212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科普知识博览·侏罗纪时代--恐龙（四色）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9787550219182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科普知识博览·微生物百科--细菌（四色）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北京联合出版有限公司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9787807240051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探索世界未解之谜--动物与植物之谜（上中下）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9787807240068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探索世界未解之谜--人类之谜（上中下）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9787807240059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探索世界未解之谜--动物与植物之谜（上中下）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9787549321063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青少年最想知道的百科知识丛书——人类的朋友·动物世界·四色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江西高校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改变人类的诺贝尔科学奖-生理学或医学奖. 1967-1992（2017年核心书目）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9787536968783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改变人类的诺贝尔科学奖-生理学或医学奖1901-1934（2017年核心书目）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9787536968790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改变人类的诺贝尔科学奖-生理学或医学奖1935-1966（2017年核心书目）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9787536968813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改变人类的诺贝尔科学奖-生理学或医学奖1993-2016（2017年核心书目）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9787534488382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微经典：本草纲目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9787806804483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青少年智力开发健脑实用书系:养护你的大脑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9787536937765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日野原重明健康系列:创造生命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9787536937734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日野原重明健康系列:活出老年人的精彩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9787536937789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日野原重明健康系列:临终关怀</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9787806804476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青少年智力开发健脑实用书系:开发你的大脑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太白文艺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9787806199534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青少年阅读文库：中小学生自我保护通--怎样养成良好的饮食习惯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9787564511074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◎科普乐园：给身体做个B超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郑州大学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9787536951204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偏离常轨的行为-解读人格障碍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9787536951198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问世界性为何物-解读性心理障碍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9787536937796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日野原重明健康系列:如何走向生命的终点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9787548911036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青少年应该知道的安全知识丛书：紧急救护知识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9787548911074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青少年应知道的安全知识丛书：烧伤创伤骨伤知识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9787548911371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青少年应知道的安全知识丛书：饮食卫生安全知识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9787548911425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青少年应知道的安全知识丛书：运动安全知识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9787554209523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中华传统文化书系-岐黄杏林：中华中医文化大观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9787509414439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生活自救小贴士：防止中毒避险自救攻略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9787509414408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生活自救小贴士：紧急救护自救攻略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9787509414446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生活自救小贴士：室内遇险避险自救攻略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9787509414477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生活自救小贴士：饮食安全自救攻略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蓝天出版社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9787547009956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科学新视野：人体奥秘知识大问询（四色）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9787307116412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图解科学天地大观丛书《科学天地丛书-生理透视全解》(四色)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武汉大学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9787546911953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励志丛书--生活中的修养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9787546919683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换个角度学科学-----人体探秘(四色)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9787546923659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学生安全防范丛书-宠物伤害事故防范知识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9787546923703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学生安全防范丛书-学生个人卫生与饮食安全知识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9787546923666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学生安全防范丛书-意外伤害事故防范与自救知识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9787563446278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学生最喜爱的科普书：有趣的人体我们身边的构造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9787563446346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学生最喜爱的科普书--我们的大脑我们身体的“司令部”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延边大学出版社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9787501591121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科学手拉手—人体内的风箱(四色)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知识出版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9787546396545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读好书·了解自己的身体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9787538472615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是真的吗？你所知道的健康常识往往是错误的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吉林科技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9787547243046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青少年成长必备丛书——和自己的身体对话（四色）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9787507526738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图说经典--人体百科（四色）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9787507522549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图说经典--图说中华养生（四色）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9787507522785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图说经典--图说中医（四色）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9787538552676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探索与发现--人体探秘【四色】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北方妇女儿童</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9787546380889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我发现了奥秘--世界上最最透明的人体书（四色）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9787564335540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科学传奇·探索人体的奥秘--探秘死亡的真相（四色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西南交通大学出版社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9787807242697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保证健康瞄准疾病的第一信号（上下）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9787802194342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震撼：战地手记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中国民主法制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9787547033142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全民阅读无障碍导读版：国学枕边书·黄帝内经 插图本（上中下）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9787547033241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全民阅读无障碍导读版：国学枕边书——本草纲目·插图本（全四册）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9787502198848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我么么已经长大了，笑着笑着就哭了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石油工业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9787511229694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精彩的生物世界：地球上净化空气的森林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9787221113214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跟随史密斯去历险：热带丛林历险记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9787221113245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跟随史密斯去历险：原始森林历险记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贵州人民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9787569905014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◆寻味：舌尖上的世界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北京时代华文书局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9787807697275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◆寻味：舌尖上的乡愁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北京时代华文书局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9787512630789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经典全阅读  森林报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团凝结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9787545128161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中国饮食知识百问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9787111481522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中国家庭24个理财样板间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9787507522440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图解青少年必读经典--图说中华饮食（四色）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9787545143126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●青少年百科全书--森林氧吧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9787807247210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中国学生应该知道的--生活常识（上下）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北京联合出版公司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9787514010466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第一阅读悦读馆.超值白金版--茶经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北京工艺美术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9787511361264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第一阅读悦读馆--新编中国结图解百科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9787206070679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青少年探索文库--世界各地的饮食文化（上下）/新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9787511333568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超值全彩白金版：家常美食一本全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中国华侨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9787212036522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中国近现代史纲要学考指导书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9787806197844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少年阅读文库--奇妙的机器人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9787224000368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中国风俗—中国古代饮茶艺术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9787553419633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新能源丛书--不甘落后的煤炭能（四色）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9787553419657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新能源丛书--不可或缺的电能（四色）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9787553419640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新能源丛书--潜力无限的油气能（四色）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9787553419602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新能源丛书--热情奔放的地热能（四色）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9787553419596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新能源丛书--无处不在的生物质能（四色）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9787553419619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新能源丛书--一枝独秀的核能（四色）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9787553419565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新能源丛书--永世长存的太阳能（四色）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9787510015410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一口气读懂常识丛书：一口气读懂电子常识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9787510015526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一口气读懂常识丛书：一口气读懂生活常识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9787510006890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最应了解的日常生活知识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世界图书出版公司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9787514302851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电子小制作轻松入门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9787514302912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青少年课外手工小制作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2017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9787514302530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学生家庭生活中经常遇到的问题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9787554209561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中华传统文化书系-日月寝兴：中华起居文化大观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中原农民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9787547215302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瑰丽的视觉艺术：中国古代著名建筑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9787531889830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馆藏必备丛书  建筑与园林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9787539842370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酷科学.科技前沿：改变世界的新材料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9787539842356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酷科学.科技前沿：替代人类工作的机器人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9787539842349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酷科学.科技前沿：通信的革命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安徽美术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9787806198100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青少年阅读文库：绘图新世纪少年工程师丛书--能源探秘</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9787806197851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青少年阅读文库：绘图新世纪少年工程师丛书--通信世界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9787806198094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青少年阅读文库——绘图新世纪少年工程师丛书：建筑览胜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9787806198681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青少年阅读文库——绘图新世纪少年工程师丛书：人机工程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9787511219350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开阔青少年视野的科普书：节约能源从我做起（双色版）/新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9787511217554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青少年科普知识必读：人类对核能的开发与利用（双色版）/新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9787511219466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走进神奇的科学世界：开拓未来的新材料（双色版）/新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9787511217196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走进神奇的科学世界：拉近人类距离的通信技术（双色版）/新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9787511219473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走进神奇的科学世界：神奇的机器人世界（双色版）/新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光明日报出版社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2016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9787514323375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中华精神家园：古迹奇观.水利古貌.古代水利工程与遗迹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9787514323245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中华精神家园：古建风情.亭台情趣.迷人的典型精品古建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9787514322996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中华精神家园：建筑古蕴.经典民居.精华浓缩的最美民居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9787514325171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中华精神家园：民风根源.山水相依.依山傍水的居住文化</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9787514323665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中华精神家园：文化遗迹.家居古风.古代建材与家居艺术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9787546911977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励志丛书--让生活充满情趣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新疆电子音像出版社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9787546923727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学校安全教育丛书-校园网络安全防范手册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9787516014653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零系列：从零开始学煲汤</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中国建材工业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9787566608376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根治海河运动编年史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河北大学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9787539972954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依然美丽（四色）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江苏文艺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9787516614426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清史通俗演义（上下）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新华出版社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9787517013396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中国古代建筑概论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9787517021896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中国建筑概论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中国水利水电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9787514334265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玩赏系列丛书：宝石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9787548913320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青少年知识百科丛书：建筑知识百科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9787548913368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青少年知识百科丛书：汽车知识百科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9787548913092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青少年知识百科丛书：园林知识百科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9787548913085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青少年知识百科丛书：装修知识百科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9787546380957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我发现了奥秘--世界上最最神秘的UFO（四色）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吉林出版集团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9787538869750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飞碟现象未解之谜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黑龙江科学技术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9787545112559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军用航空航天科技大视野（全5册）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9787546625515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环保超人丛书：愤怒的大自然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9787546625522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环保超人丛书：你我的健康谁做主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新疆科学技术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9787548911067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青少年应知道的安全知识丛书：日常生活安全知识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9787548913245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青少年知识百科丛书：环境知识百科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云南美术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9787516203231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低碳环保书系-低碳环保百问百答</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中国民主法制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9787546923673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学生安全防范丛书-学生居家安全知识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9787546923604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学校安全教育丛书：学生自我保护教育知识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9787546923512 </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学校安全教育丛书-安全心理与行为手册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新疆美术摄影</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9787543875876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逃离危机总动员：逃离高温疾病（四色）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9787543875951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逃离危机总动员：逃离食物毒害（四色）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9787547036938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你配得上世上的一切美好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9787503445392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岁月</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中国文史</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9787554604670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永远不要等别人来成全你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古吴轩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9787554604700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这世间没有不可安放的梦想</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古吴轩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9787210077220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疯子：一个实习心理医生的精神探险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江西人民</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9787516407875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管人真功夫：低调管人最好使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企业管理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9787504220899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西顿动物小说全集（珍藏版）--野鸭露丝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新时代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9787540472207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假如这是真的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杨光正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9787540483500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你在哪里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章文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9787540471859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在另一种生命里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杨亦雨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3061</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9787532760152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自由的孩子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9787540471323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那些我们没谈过的事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林晨洁</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9787540467890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偷影子的人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段韵灵</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9787540483227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伊斯坦布尔假期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张怡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9787540483395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如果一切重来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张怡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9787540467586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比恐惧更强烈的情感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w:t>
            </w:r>
            <w:r>
              <w:rPr>
                <w:rStyle w:val="229"/>
                <w:lang w:val="en-US" w:eastAsia="zh-CN" w:bidi="ar"/>
              </w:rPr>
              <w:t>章文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9787540471552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幸福的另一种含义</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陈睿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9787540473983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生命里最美好的春天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9787540481834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倒悬的地平线</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w:t>
            </w:r>
            <w:r>
              <w:rPr>
                <w:rStyle w:val="230"/>
                <w:rFonts w:eastAsia="宋体"/>
                <w:lang w:val="en-US" w:eastAsia="zh-CN" w:bidi="ar"/>
              </w:rPr>
              <w:t>·</w:t>
            </w:r>
            <w:r>
              <w:rPr>
                <w:rStyle w:val="229"/>
                <w:lang w:val="en-US" w:eastAsia="zh-CN" w:bidi="ar"/>
              </w:rPr>
              <w:t>李维</w:t>
            </w:r>
            <w:r>
              <w:rPr>
                <w:rStyle w:val="230"/>
                <w:rFonts w:eastAsia="宋体"/>
                <w:lang w:val="en-US" w:eastAsia="zh-CN" w:bidi="ar"/>
              </w:rPr>
              <w:t xml:space="preserve"> (Marc Levy)</w:t>
            </w:r>
            <w:r>
              <w:rPr>
                <w:rStyle w:val="229"/>
                <w:lang w:val="en-US" w:eastAsia="zh-CN" w:bidi="ar"/>
              </w:rPr>
              <w:t>、</w:t>
            </w:r>
            <w:r>
              <w:rPr>
                <w:rStyle w:val="230"/>
                <w:rFonts w:eastAsia="宋体"/>
                <w:lang w:val="en-US" w:eastAsia="zh-CN" w:bidi="ar"/>
              </w:rPr>
              <w:t xml:space="preserve"> </w:t>
            </w:r>
            <w:r>
              <w:rPr>
                <w:rStyle w:val="229"/>
                <w:lang w:val="en-US" w:eastAsia="zh-CN" w:bidi="ar"/>
              </w:rPr>
              <w:t>余轶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9787020106974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芙蓉镇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9787020097081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少年天子</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9787506394314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白鹿原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陈忠实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9787020096886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茶人三部曲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王旭烽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9787020106660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额尔古纳河右岸</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迟子建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9787540474065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非洲三万里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毕淑敏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9787534488207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愿你与这世界温暖相拥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毕淑敏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9787530216644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带上灵魂去旅行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毕淑敏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9787101113624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古文观止</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钟基、</w:t>
            </w:r>
            <w:r>
              <w:rPr>
                <w:rStyle w:val="230"/>
                <w:rFonts w:eastAsia="宋体"/>
                <w:lang w:val="en-US" w:eastAsia="zh-CN" w:bidi="ar"/>
              </w:rPr>
              <w:t xml:space="preserve"> </w:t>
            </w:r>
            <w:r>
              <w:rPr>
                <w:rStyle w:val="229"/>
                <w:lang w:val="en-US" w:eastAsia="zh-CN" w:bidi="ar"/>
              </w:rPr>
              <w:t>李先银</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9787513907620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《二十四史》编委会</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10161686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剑桥中国史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崔瑞德、</w:t>
            </w:r>
            <w:r>
              <w:rPr>
                <w:rStyle w:val="230"/>
                <w:rFonts w:eastAsia="宋体"/>
                <w:lang w:val="en-US" w:eastAsia="zh-CN" w:bidi="ar"/>
              </w:rPr>
              <w:t xml:space="preserve"> </w:t>
            </w:r>
            <w:r>
              <w:rPr>
                <w:rStyle w:val="229"/>
                <w:lang w:val="en-US" w:eastAsia="zh-CN" w:bidi="ar"/>
              </w:rPr>
              <w:t>鲁惟一</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9771009633001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中国国家地理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单之蔷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9787534763670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"https://www.amazon.cn/dp/B00J3IXA7K/ref=sr_1_6?s=books&amp;ie=UTF8&amp;qid=1525836703&amp;sr=1-6&amp;keywords=%E7%99%BE%E5%AE%B6%E8%AE%B2%E5%9D%9B"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王立群百家讲坛读史系列丛书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王立群</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9787503181573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"https://www.amazon.cn/dp/B00HFNHUFS/ref=sr_1_3?s=books&amp;ie=UTF8&amp;qid=1525836792&amp;sr=1-3&amp;keywords=%E4%B8%AD%E5%9B%BD%E5%9C%B0%E5%9B%BE%E9%9B%86"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中国地图集(地形版)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9787503181177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"https://www.amazon.cn/dp/B00HQYZF8A/ref=sr_1_3?s=books&amp;ie=UTF8&amp;qid=1525836851&amp;sr=1-3&amp;keywords=%E4%B8%96%E7%95%8C%E5%9C%B0%E5%9B%BE%E9%9B%86"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世界地图集(地形版)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中国地图出版社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9787506084222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"https://www.amazon.cn/dp/B0746XP2Q4/ref=sr_1_1?s=books&amp;ie=UTF8&amp;qid=1525836936&amp;sr=1-1&amp;keywords=%E4%BA%A6%E8%88%92%E4%BD%9C%E5%93%81%E9%9B%86"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亦舒:旧欢如梦辑(喜宝+我的前半生+玫瑰的故事+圆舞+人淡如菊)(套装共5册)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亦舒</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9787540481865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"https://www.amazon.cn/dp/B07473FZSV/ref=sr_1_4?s=books&amp;ie=UTF8&amp;qid=1525836936&amp;sr=1-4&amp;keywords=%E4%BA%A6%E8%88%92%E4%BD%9C%E5%93%81%E9%9B%86"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亦舒:有生之年辑(衷心笑+幸运星+承欢记+悠悠我心+某家的女儿)(套装共5册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亦舒</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9787506390774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"https://www.amazon.cn/dp/B01L1I8NNU/ref=sr_1_9?s=books&amp;ie=UTF8&amp;qid=1525837040&amp;sr=1-9&amp;keywords=%E4%B8%A5%E6%AD%8C%E8%8B%93"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《第九个寡妇》、《一个女人的史诗》、《小姨多鹤》、《陆犯焉识》、《金陵十三钗》</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严歌苓</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9787020086733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"https://www.amazon.cn/dp/B0076IBILY/ref=sr_1_1?s=books&amp;ie=UTF8&amp;qid=1525837173&amp;sr=1-1&amp;keywords=%E6%9F%8F%E6%9D%A8"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中国人史纲:柏杨逝世三周年纪念版(套装共2册)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9787020104611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"https://www.amazon.cn/dp/B00NV4WM2G/ref=sr_1_2?s=books&amp;ie=UTF8&amp;qid=1525837173&amp;sr=1-2&amp;keywords=%E6%9F%8F%E6%9D%A8"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丑陋的中国人</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9787020121878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"https://www.amazon.cn/dp/B077H9STTJ/ref=sr_1_4?s=books&amp;ie=UTF8&amp;qid=1525837173&amp;sr=1-4&amp;keywords=%E6%9F%8F%E6%9D%A8"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皇后之死</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9787020100934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"https://www.amazon.cn/dp/B00NV4WLVS/ref=sr_1_5?s=books&amp;ie=UTF8&amp;qid=1525837173&amp;sr=1-5&amp;keywords=%E6%9F%8F%E6%9D%A8"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我们要活得有尊严</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9787020121939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"https://www.amazon.cn/dp/B004VQ6YOU/ref=sr_1_6?s=books&amp;ie=UTF8&amp;qid=1525837173&amp;sr=1-6&amp;keywords=%E6%9F%8F%E6%9D%A8"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中国帝王皇后亲王公主世系录(套装上下册)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9787020121908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"https://www.amazon.cn/dp/B0776K3ZD1/ref=sr_1_11?s=books&amp;ie=UTF8&amp;qid=1525837173&amp;sr=1-11&amp;keywords=%E6%9F%8F%E6%9D%A8"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中国历史年表(上下)</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柏杨</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11757834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"https://www.amazon.cn/dp/B00OB3SNMY/ref=sr_1_1?s=books&amp;ie=UTF8&amp;qid=1525848554&amp;sr=1-1&amp;keywords=%E4%B8%89%E4%BD%93"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三体(1-3)(套装共3册)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刘慈欣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9787534295355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"https://www.amazon.cn/dp/B01EHTYW6W/ref=sr_1_1?s=books&amp;ie=UTF8&amp;qid=1525848590&amp;sr=1-1&amp;keywords=%E6%9F%A5%E7%90%86%E4%B9%9D%E4%B8%96"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查理九世(1-26)(套装共26册)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雷欧幻像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9787533946043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"https://www.amazon.cn/dp/B01MDQ3AOR/ref=sr_1_1?s=books&amp;ie=UTF8&amp;qid=1525848622&amp;sr=1-1&amp;keywords=%E6%98%93%E4%B8%AD%E5%A4%A9%E4%B8%AD%E5%8D%8E%E5%8F%B2"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易中天中华史:先秦到隋唐(套装共16册)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易中天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9787511367693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感谢自己的不完美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武志红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9787550273863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你就是答案：活出独一无二的自己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武志红</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9787559407634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高兴死了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珍妮•罗森、 吴洁静</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9787505742710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能力都是逼出来的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布兰登·伯查德、 王冬佳</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9787559617545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看人的艺术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山姆·高斯林、 宋媛媛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9787514219203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自控力</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凯利·麦格尼格尔、 王岑卉</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9787559414960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那些比拼命努力更重要的事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乔治·维兰特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9787535491657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我们内心的冲突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卡伦·霍妮、 李娟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9787505740051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提问的力量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弗兰克·赛斯诺 、 江宜芬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9787508086156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非暴力沟通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马歇尔·卢森堡 、 阮胤华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9787505738966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人性的弱点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戴尔·卡耐基、 迪敏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9787111551287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"https://www.amazon.cn/dp/B01MDQ7RAX/ref=sr_1_2?s=books&amp;srs=658417051&amp;ie=UTF8&amp;qid=1524796962&amp;sr=1-2"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刻意练习:如何从新手到大师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安德斯·艾利克森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9787550277496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"https://www.amazon.cn/dp/B01FFFS7KY/ref=sr_1_40?s=books&amp;srs=658417051&amp;ie=UTF8&amp;qid=1524797514&amp;sr=1-40"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拆掉思维里的墙</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古典</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9787510418433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"https://www.amazon.cn/dp/B0053F1S8K/ref=sr_1_42?s=books&amp;srs=658417051&amp;ie=UTF8&amp;qid=1524797514&amp;sr=1-42"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如何让你爱的人爱上你</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莉尔•朗兹、 信宁宁</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9787559409935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"https://www.amazon.cn/dp/B076DQQRK5/ref=sr_1_50?s=books&amp;srs=658417051&amp;ie=UTF8&amp;qid=1524797591&amp;sr=1-50"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你要相信自己值得被爱</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让-克罗德·里昂德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9787508675541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"https://www.amazon.cn/dp/B078B3YC8Q/ref=sr_1_57?s=books&amp;srs=658417051&amp;ie=UTF8&amp;qid=1524797591&amp;sr=1-57"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发现心流:日常生活中的最优体验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米哈里·契克森米哈赖</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9787505741706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"https://www.amazon.cn/dp/B076BJJF3P/ref=sr_1_62?s=books&amp;srs=658417051&amp;ie=UTF8&amp;qid=1524797591&amp;sr=1-62"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你不必讨好这个世界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阿莫学长</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9787540482695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"https://www.amazon.cn/dp/B0798DS99D/ref=sr_1_3?s=books&amp;srs=658417051&amp;ie=UTF8&amp;qid=1524797640&amp;sr=1-3"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毕淑敏心理咨询手记</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毕淑敏</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9787539967691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"https://www.amazon.cn/dp/B00HD0Z91K/ref=sr_1_4?s=books&amp;srs=658417051&amp;ie=UTF8&amp;qid=1524797640&amp;sr=1-4"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生命中最美好的事都是免费的</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尼尔·帕斯理查 、 赵燕飞</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9787552009132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"https://www.amazon.cn/dp/B013SG2IMA/ref=sr_1_10?s=books&amp;srs=658417051&amp;ie=UTF8&amp;qid=1524797640&amp;sr=1-10"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情绪急救:应对各种日常心理伤害的策略与方法</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盖伊·温奇博士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9787122300782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家庭治疗:100个关键点与技巧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马克·里韦特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9787505731936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"https://www.amazon.cn/dp/B00D84X5NE/ref=sr_1_15?s=books&amp;srs=658417051&amp;ie=UTF8&amp;qid=1524797640&amp;sr=1-15"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自我疗愈心理学:为什么劝自己永远比劝别人难</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克里斯托夫•安德烈、 赵飒</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9787501995752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"https://www.amazon.cn/dp/B00HU5JI9C/ref=sr_1_17?s=books&amp;srs=658417051&amp;ie=UTF8&amp;qid=1524797730&amp;sr=1-17"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心理咨询面谈技术</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萨默斯</w:t>
            </w:r>
            <w:r>
              <w:rPr>
                <w:rStyle w:val="230"/>
                <w:rFonts w:eastAsia="宋体"/>
                <w:lang w:val="en-US" w:eastAsia="zh-CN" w:bidi="ar"/>
              </w:rPr>
              <w:t>-</w:t>
            </w:r>
            <w:r>
              <w:rPr>
                <w:rStyle w:val="229"/>
                <w:lang w:val="en-US" w:eastAsia="zh-CN" w:bidi="ar"/>
              </w:rPr>
              <w:t>弗拉纳根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9787518417957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"https://www.amazon.cn/dp/B07C5S33G4/ref=sr_1_25?s=books&amp;srs=658417051&amp;ie=UTF8&amp;qid=1524797730&amp;sr=1-25"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万千心理.心理咨询与治疗的案例评估和分析</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刘稚颖，吴继霞，李鸣</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9787543096158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"https://www.amazon.cn/dp/B017D6W6KU/ref=sr_1_28?s=books&amp;srs=658417051&amp;ie=UTF8&amp;qid=1524797730&amp;sr=1-28"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当你的才华还撑不起你的梦想时</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特立独行的猫</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9787302379058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心理咨询基本功技术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岳晓东</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9787559600264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"https://www.amazon.cn/dp/B071JWBFGR/ref=sr_1_10?s=books&amp;srs=658417051&amp;ie=UTF8&amp;qid=1524797814&amp;sr=1-10"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高情商是练出来的</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谢里·范·狄克、 程静</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3124</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9787307092938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"https://www.amazon.cn/dp/B071JWBFGR/ref=sr_1_10?s=books&amp;srs=658417051&amp;ie=UTF8&amp;qid=1524797814&amp;sr=1-10"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 xml:space="preserve">一沙一世界(新版):手把手教你箱庭疗法 </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赵玉萍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9787107192623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箱庭疗法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"https://www.amazon.cn/s/ref=dp_byline_sr_book_1?ie=UTF8&amp;field-author=%E5%BC%A0%E6%97%A5%E6%98%87&amp;search-alias=books"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张日昇</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9787300140049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心灵花园•沙盘游戏与艺术心理治疗丛书:沙盘游戏疗法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高岚</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申荷永</w:t>
            </w:r>
            <w:r>
              <w:rPr>
                <w:rStyle w:val="230"/>
                <w:rFonts w:eastAsia="宋体"/>
                <w:lang w:val="en-US" w:eastAsia="zh-CN" w:bidi="ar"/>
              </w:rPr>
              <w:t xml:space="preserve"> (</w:t>
            </w:r>
            <w:r>
              <w:rPr>
                <w:rStyle w:val="229"/>
                <w:lang w:val="en-US" w:eastAsia="zh-CN" w:bidi="ar"/>
              </w:rPr>
              <w:t>编者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9787540483630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总能让你赢的101个怪诞心理游戏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理查德</w:t>
            </w:r>
            <w:r>
              <w:rPr>
                <w:rStyle w:val="230"/>
                <w:rFonts w:eastAsia="宋体"/>
                <w:lang w:val="en-US" w:eastAsia="zh-CN" w:bidi="ar"/>
              </w:rPr>
              <w:t>·</w:t>
            </w:r>
            <w:r>
              <w:rPr>
                <w:rStyle w:val="229"/>
                <w:lang w:val="en-US" w:eastAsia="zh-CN" w:bidi="ar"/>
              </w:rPr>
              <w:t>怀斯曼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9787545911015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整理情绪的力量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有川真由美</w:t>
            </w:r>
            <w:r>
              <w:rPr>
                <w:rStyle w:val="230"/>
                <w:rFonts w:eastAsia="宋体"/>
                <w:lang w:val="en-US" w:eastAsia="zh-CN" w:bidi="ar"/>
              </w:rPr>
              <w:t xml:space="preserve">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9787115263254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对"伪心理学"说不(第8版) 平装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基思</w:t>
            </w:r>
            <w:r>
              <w:rPr>
                <w:rStyle w:val="230"/>
                <w:rFonts w:eastAsia="宋体"/>
                <w:lang w:val="en-US" w:eastAsia="zh-CN" w:bidi="ar"/>
              </w:rPr>
              <w:t>•</w:t>
            </w:r>
            <w:r>
              <w:rPr>
                <w:rStyle w:val="229"/>
                <w:lang w:val="en-US" w:eastAsia="zh-CN" w:bidi="ar"/>
              </w:rPr>
              <w:t>斯坦诺维奇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9787509388273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儿童的人格形成及其培养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阿尔弗雷德</w:t>
            </w:r>
            <w:r>
              <w:rPr>
                <w:rStyle w:val="230"/>
                <w:rFonts w:eastAsia="宋体"/>
                <w:lang w:val="en-US" w:eastAsia="zh-CN" w:bidi="ar"/>
              </w:rPr>
              <w:t>·</w:t>
            </w:r>
            <w:r>
              <w:rPr>
                <w:rStyle w:val="229"/>
                <w:lang w:val="en-US" w:eastAsia="zh-CN" w:bidi="ar"/>
              </w:rPr>
              <w:t>阿德勒</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9787229124076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树木:人格投射测试(第3版)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"https://www.amazon.cn/s/ref=dp_byline_sr_book_1?ie=UTF8&amp;field-author=%E5%90%89%E6%B2%85%E6%B4%AA&amp;search-alias=books"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吉沅洪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9787501985708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绘画心理治疗:对困难来访者的艺术治疗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莫斯奇里</w:t>
            </w:r>
            <w:r>
              <w:rPr>
                <w:rStyle w:val="230"/>
                <w:rFonts w:eastAsia="宋体"/>
                <w:lang w:val="en-US" w:eastAsia="zh-CN" w:bidi="ar"/>
              </w:rPr>
              <w:t xml:space="preserve">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9787548724988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绘画分析与心理治疗手册(第2版)(套装上下册)</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严虎</w:t>
            </w:r>
            <w:r>
              <w:rPr>
                <w:rStyle w:val="230"/>
                <w:rFonts w:eastAsia="宋体"/>
                <w:lang w:val="en-US" w:eastAsia="zh-CN" w:bidi="ar"/>
              </w:rPr>
              <w:t xml:space="preserve"> (</w:t>
            </w:r>
            <w:r>
              <w:rPr>
                <w:rStyle w:val="229"/>
                <w:lang w:val="en-US" w:eastAsia="zh-CN" w:bidi="ar"/>
              </w:rPr>
              <w:t>编者</w:t>
            </w:r>
            <w:r>
              <w:rPr>
                <w:rStyle w:val="230"/>
                <w:rFonts w:eastAsia="宋体"/>
                <w:lang w:val="en-US" w:eastAsia="zh-CN" w:bidi="ar"/>
              </w:rPr>
              <w:t xml:space="preserve">), </w:t>
            </w:r>
            <w:r>
              <w:rPr>
                <w:rStyle w:val="229"/>
                <w:lang w:val="en-US" w:eastAsia="zh-CN" w:bidi="ar"/>
              </w:rPr>
              <w:t>陈晋东</w:t>
            </w:r>
            <w:r>
              <w:rPr>
                <w:rStyle w:val="230"/>
                <w:rFonts w:eastAsia="宋体"/>
                <w:lang w:val="en-US" w:eastAsia="zh-CN" w:bidi="ar"/>
              </w:rPr>
              <w:t xml:space="preserve"> (</w:t>
            </w:r>
            <w:r>
              <w:rPr>
                <w:rStyle w:val="229"/>
                <w:lang w:val="en-US" w:eastAsia="zh-CN" w:bidi="ar"/>
              </w:rPr>
              <w:t>编者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9787219080856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史上最牛的199个心理测试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王月星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9787504762351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抽点时间,做超新潮超好玩的心理测试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"https://www.amazon.cn/s/ref=dp_byline_sr_book_1?ie=UTF8&amp;field-author=%E4%BA%91%E6%97%A0%E5%BF%83&amp;search-alias=books"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云无心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9787548400073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越玩越成功:全世界成功者正在玩的500个心理测试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"https://www.amazon.cn/s/ref=dp_byline_sr_book_1?ie=UTF8&amp;field-author=%E6%9D%8E%E9%97%AE%E6%B8%A0&amp;search-alias=books"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李问渠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9787562470144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心理自助系列•改变自己:心理健康自我训练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约瑟夫</w:t>
            </w:r>
            <w:r>
              <w:rPr>
                <w:rStyle w:val="230"/>
                <w:rFonts w:eastAsia="宋体"/>
                <w:lang w:val="en-US" w:eastAsia="zh-CN" w:bidi="ar"/>
              </w:rPr>
              <w:t>•J.</w:t>
            </w:r>
            <w:r>
              <w:rPr>
                <w:rStyle w:val="229"/>
                <w:lang w:val="en-US" w:eastAsia="zh-CN" w:bidi="ar"/>
              </w:rPr>
              <w:t>卢斯亚尼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9787111433712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菲利普·卡特终极心智系列:趣味智商与心理测试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菲利普·卡特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9787514501162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受益一生的心理测试全集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"https://www.amazon.cn/s/ref=dp_byline_sr_book_1?ie=UTF8&amp;field-author=%E6%9D%8E%E5%AE%89%E5%AE%89&amp;search-alias=books"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李安安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9787229124274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拼贴画心理疗法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森谷宽之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9787562458630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华丽丽的风向标:女生必做的45组心理测试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赵艳</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廖陈凤</w:t>
            </w:r>
            <w:r>
              <w:rPr>
                <w:rStyle w:val="230"/>
                <w:rFonts w:eastAsia="宋体"/>
                <w:lang w:val="en-US" w:eastAsia="zh-CN" w:bidi="ar"/>
              </w:rPr>
              <w:t xml:space="preserve"> (</w:t>
            </w:r>
            <w:r>
              <w:rPr>
                <w:rStyle w:val="229"/>
                <w:lang w:val="en-US" w:eastAsia="zh-CN" w:bidi="ar"/>
              </w:rPr>
              <w:t>作者</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9787530844458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经典心理测试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"https://www.amazon.cn/s/ref=dp_byline_sr_book_1?ie=UTF8&amp;field-author=%E9%83%AD%E7%91%9E%E5%A2%9E&amp;search-alias=books"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郭瑞增 (作者, 编者)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9787100119665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中国四大名著·价值阅读(足本典藏)(套装共4册) 精装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罗贯中</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等</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9787533468071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高中生职业生涯规划与班级团体辅导/梦山书系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陈如优</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9787562488323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鼓翼待高飞:高中生与职业生涯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"https://www.amazon.cn/s/ref=dp_byline_sr_book_1?ie=UTF8&amp;field-author=%E6%9D%8E%E5%AE%97%E8%89%AF%EF%BC%8C%E6%9D%8E%E9%BE%99%E5%9D%87&amp;search-alias=books"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李宗良，李龙均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9787568250962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 高中生职业规划与志愿填报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"https://www.amazon.cn/s/ref=dp_byline_sr_book_1?ie=UTF8&amp;field-author=%E6%96%87%E7%A5%BA&amp;search-alias=books"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文祺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9787561776384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高中生职业生涯规划八讲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"https://www.amazon.cn/s/ref=dp_byline_sr_book_1?ie=UTF8&amp;field-author=%E7%86%8A%E4%B8%99%E5%A5%87&amp;search-alias=books"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熊丙奇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9787567565579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为自己的青春做主:高中生生涯规划教程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王建明</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赵林</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9787567564251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高中生生涯辅导实践操作</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曹凤莲</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朱瑜</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9787515345680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"https://www.amazon.cn/dp/B01MQV6MOY/ref=sr_1_18?s=books&amp;srs=658417051&amp;ie=UTF8&amp;qid=1525661088&amp;sr=1-18"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运用积极心理学提高学生成绩</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蒂娜</w:t>
            </w:r>
            <w:r>
              <w:rPr>
                <w:rStyle w:val="230"/>
                <w:rFonts w:eastAsia="宋体"/>
                <w:lang w:val="en-US" w:eastAsia="zh-CN" w:bidi="ar"/>
              </w:rPr>
              <w:t>·</w:t>
            </w:r>
            <w:r>
              <w:rPr>
                <w:rStyle w:val="229"/>
                <w:lang w:val="en-US" w:eastAsia="zh-CN" w:bidi="ar"/>
              </w:rPr>
              <w:t>瑞伊</w:t>
            </w:r>
            <w:r>
              <w:rPr>
                <w:rStyle w:val="230"/>
                <w:rFonts w:eastAsia="宋体"/>
                <w:lang w:val="en-US" w:eastAsia="zh-CN" w:bidi="ar"/>
              </w:rPr>
              <w:t xml:space="preserve"> </w:t>
            </w:r>
            <w:r>
              <w:rPr>
                <w:rStyle w:val="229"/>
                <w:lang w:val="en-US" w:eastAsia="zh-CN" w:bidi="ar"/>
              </w:rPr>
              <w:t>、</w:t>
            </w:r>
            <w:r>
              <w:rPr>
                <w:rStyle w:val="230"/>
                <w:rFonts w:eastAsia="宋体"/>
                <w:lang w:val="en-US" w:eastAsia="zh-CN" w:bidi="ar"/>
              </w:rPr>
              <w:t xml:space="preserve"> </w:t>
            </w:r>
            <w:r>
              <w:rPr>
                <w:rStyle w:val="229"/>
                <w:lang w:val="en-US" w:eastAsia="zh-CN" w:bidi="ar"/>
              </w:rPr>
              <w:t>露丝</w:t>
            </w:r>
            <w:r>
              <w:rPr>
                <w:rStyle w:val="230"/>
                <w:rFonts w:eastAsia="宋体"/>
                <w:lang w:val="en-US" w:eastAsia="zh-CN" w:bidi="ar"/>
              </w:rPr>
              <w:t>·</w:t>
            </w:r>
            <w:r>
              <w:rPr>
                <w:rStyle w:val="229"/>
                <w:lang w:val="en-US" w:eastAsia="zh-CN" w:bidi="ar"/>
              </w:rPr>
              <w:t>麦康威尔</w:t>
            </w:r>
            <w:r>
              <w:rPr>
                <w:rStyle w:val="230"/>
                <w:rFonts w:eastAsia="宋体"/>
                <w:lang w:val="en-US" w:eastAsia="zh-CN" w:bidi="ar"/>
              </w:rPr>
              <w:t xml:space="preserve">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9787508682501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"https://www.amazon.cn/dp/B00XOQDM9I/ref=sr_1_57?s=books&amp;ie=UTF8&amp;qid=1525661446&amp;sr=1-57&amp;keywords=%E5%BF%83%E7%90%86%E5%AD%A6"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错觉心理学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9787555107781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"https://www.amazon.cn/dp/B075N2C32P/ref=sr_1_58?s=books&amp;ie=UTF8&amp;qid=1525661446&amp;sr=1-58&amp;keywords=%E5%BF%83%E7%90%86%E5%AD%A6"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记得要幸福:心理学家安德烈的幸福练习册</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克里斯托夫·安德烈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9787540477707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"https://www.amazon.cn/dp/B07554ZB2Y/ref=sr_1_59?s=books&amp;ie=UTF8&amp;qid=1525661446&amp;sr=1-59&amp;keywords=%E5%BF%83%E7%90%86%E5%AD%A6"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世间最大的力量是忍耐</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星云大师</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9787518029297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"https://www.amazon.cn/dp/B01MRK9PQL/ref=sr_1_61?s=books&amp;ie=UTF8&amp;qid=1525661446&amp;sr=1-61&amp;keywords=%E5%BF%83%E7%90%86%E5%AD%A6"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说服心理学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徐苑琳</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9787511351692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4册精装典藏版 人性的优点 方与圆 羊皮卷 墨菲定律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"https://www.amazon.cn/s/ref=dp_byline_sr_book_1?ie=UTF8&amp;field-author=%E6%88%B4%E5%B0%94%E5%8D%A1%E8%80%90%E5%9F%BA&amp;search-alias=books"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戴尔卡耐基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9787502048259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"https://www.amazon.cn/dp/B00YOO44D2/ref=sr_1_84?s=books&amp;ie=UTF8&amp;qid=1525661641&amp;sr=1-84&amp;keywords=%E5%BF%83%E7%90%86%E5%AD%A6"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顺境不张狂,逆境不绝望:74个自我成长的心理学效应</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张涛</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9787545131789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"https://www.amazon.cn/dp/B0152IYA46/ref=sr_1_85?s=books&amp;ie=UTF8&amp;qid=1525661641&amp;sr=1-85&amp;keywords=%E5%BF%83%E7%90%86%E5%AD%A6"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你是哪一咖？人际关系背后的四型人格心理学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博尔顿、 格鲁沃</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9787538583434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"https://www.amazon.cn/dp/B00KT32EFC/ref=sr_1_86?s=books&amp;ie=UTF8&amp;qid=1525661641&amp;sr=1-86&amp;keywords=%E5%BF%83%E7%90%86%E5%AD%A6"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每天读一点快乐心理学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祈莫昕</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9787559407252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慢煮生活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"https://www.amazon.cn/s/ref=dp_byline_sr_book_1?ie=UTF8&amp;field-author=%E6%B1%AA%E6%9B%BE%E7%A5%BA&amp;search-alias=books"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汪曾祺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9787115274328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我的第一本专注力训练书（专注的孩子更聪明）</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"https://www.amazon.cn/s/ref=dp_byline_sr_book_1?ie=UTF8&amp;field-author=%E7%BE%8E%E5%9B%BD%E8%BF%AA%E5%A3%AB%E5%B0%BC%E5%85%AC%E5%8F%B8&amp;search-alias=books"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 xml:space="preserve">美国迪士尼公司 (作者), </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9787539996318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活着本来单纯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"https://www.amazon.cn/s/ref=dp_byline_sr_book_1?ie=UTF8&amp;field-author=%E4%B8%B0%E5%AD%90%E6%81%BA&amp;search-alias=books"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丰子恺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9787559414311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佛系:如何成为一个快乐的人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草䕌龙瞬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9787535499745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烟火人间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"https://www.amazon.cn/s/ref=dp_byline_sr_book_1?ie=UTF8&amp;field-author=%E8%80%81%E8%88%8D&amp;search-alias=books"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老舍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9787535491558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只想和你过好这一生</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韩湘景</w:t>
            </w:r>
            <w:r>
              <w:rPr>
                <w:rStyle w:val="230"/>
                <w:rFonts w:eastAsia="宋体"/>
                <w:lang w:val="en-US" w:eastAsia="zh-CN" w:bidi="ar"/>
              </w:rPr>
              <w:t xml:space="preserve">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9787505741089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越简单 越幸福:北欧的极简主义生活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北欧君</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 xml:space="preserve">), </w:t>
            </w:r>
            <w:r>
              <w:rPr>
                <w:rStyle w:val="229"/>
                <w:lang w:val="en-US" w:eastAsia="zh-CN" w:bidi="ar"/>
              </w:rPr>
              <w:t>缪音子</w:t>
            </w:r>
            <w:r>
              <w:rPr>
                <w:rStyle w:val="230"/>
                <w:rFonts w:eastAsia="宋体"/>
                <w:lang w:val="en-US" w:eastAsia="zh-CN" w:bidi="ar"/>
              </w:rPr>
              <w:t xml:space="preserve"> (</w:t>
            </w:r>
            <w:r>
              <w:rPr>
                <w:rStyle w:val="229"/>
                <w:lang w:val="en-US" w:eastAsia="zh-CN" w:bidi="ar"/>
              </w:rPr>
              <w:t>作者</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9787559409416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"https://www.amazon.cn/dp/B076W3LDY2/ref=lp_658564051_1_12?s=books&amp;ie=UTF8&amp;qid=1525662486&amp;sr=1-12"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你可以哭,但不能怂</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"https://www.amazon.cn/s/ref=dp_byline_sr_book_1?ie=UTF8&amp;field-author=%E5%88%9D%E5%B0%8F%E8%BD%A8&amp;search-alias=books"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初小轨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9787539996349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"https://www.amazon.cn/dp/B01M3232DW/ref=lp_658564051_1_16?s=books&amp;ie=UTF8&amp;qid=1525662486&amp;sr=1-16"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世界很小,而你刚好发光</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"https://www.amazon.cn/s/ref=dp_byline_sr_book_1?ie=UTF8&amp;field-author=%E5%87%8C%E5%B0%8F%E6%B1%90&amp;search-alias=books"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凌小汐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9787559409447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摘星星的男孩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约翰·威廉姆斯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9787515335155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"https://www.amazon.cn/dp/B01462ZJ1M/ref=sr_1_19?s=books&amp;ie=UTF8&amp;qid=1525663714&amp;sr=1-19"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杰出青少年的7个习惯(成长版)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肖恩·柯维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9787544768504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经典译林:飘(新版)（上下）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玛格丽特·米切尔</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9787020102747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战争与和平(套装上下册)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列夫·托尔斯泰</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9787561348635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马克西姆•高尔基</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9787514611632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我的大学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"https://www.amazon.cn/s/ref=dp_byline_sr_book_1?ie=UTF8&amp;field-author=%E9%AB%98%E5%B0%94%E5%9F%BA&amp;search-alias=books"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高尔基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9787201108186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:红与黑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司汤达</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9787544762540</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经典译林：呼啸山庄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艾米莉·勃朗特勃朗特</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9787551128476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在人间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"https://www.amazon.cn/s/ref=dp_byline_sr_book_1?ie=UTF8&amp;field-author=%E9%AB%98%E5%B0%94%E5%9F%BA&amp;search-alias=books"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高尔基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9787544760843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"https://www.amazon.cn/s/ref=dp_byline_sr_book_1?ie=UTF8&amp;field-author=%E5%A4%8F%E6%B4%9B%E8%92%82%C2%B7%E5%8B%83%E6%9C%97%E7%89%B9&amp;search-alias=books"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夏洛蒂·勃朗特 (作者)</w:t>
            </w:r>
            <w:r>
              <w:rPr>
                <w:rFonts w:hint="eastAsia" w:ascii="宋体" w:hAnsi="宋体" w:eastAsia="宋体" w:cs="宋体"/>
                <w:i w:val="0"/>
                <w:kern w:val="0"/>
                <w:sz w:val="20"/>
                <w:szCs w:val="20"/>
                <w:u w:val="none"/>
                <w:lang w:val="en-US" w:eastAsia="zh-CN" w:bidi="ar"/>
              </w:rPr>
              <w:fldChar w:fldCharType="end"/>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9787201104546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傲慢与偏见</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简·奥斯丁</w:t>
            </w:r>
            <w:r>
              <w:rPr>
                <w:rStyle w:val="230"/>
                <w:rFonts w:eastAsia="宋体"/>
                <w:lang w:val="en-US" w:eastAsia="zh-CN" w:bidi="ar"/>
              </w:rPr>
              <w:t xml:space="preserve">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9787544740555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列夫·托尔斯泰</w:t>
            </w:r>
            <w:r>
              <w:rPr>
                <w:rStyle w:val="230"/>
                <w:rFonts w:eastAsia="宋体"/>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9787533941963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"https://www.amazon.cn/dp/B0035RP348/ref=sr_1_3?s=books&amp;srs=658417051&amp;ie=UTF8&amp;qid=1524796962&amp;sr=1-3"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乌合之众:大众心理研究</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古斯塔夫•勒庞、 戴光年</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9787533945251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"https://www.amazon.cn/dp/B01H00SZ8Q/ref=sr_1_8?s=books&amp;srs=658417051&amp;ie=UTF8&amp;qid=1524796962&amp;sr=1-8"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梦的解析(德文直译无删节版)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西格蒙德·弗洛伊德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9787533945282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"https://www.amazon.cn/dp/B01FHNHYLW/ref=sr_1_14?s=books&amp;srs=658417051&amp;ie=UTF8&amp;qid=1524796962&amp;sr=1-14"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精神分析引论(德语未删节译本)</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西格蒙德·弗洛伊德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9787515326399</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"https://www.amazon.cn/dp/B00OOLUCAY/ref=sr_1_10?s=books&amp;srs=658417051&amp;ie=UTF8&amp;qid=1524797074&amp;sr=1-10"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高效能人士的七个习惯</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史蒂芬·柯维 、 高新勇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9787550263932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"https://www.amazon.cn/dp/B018QQZYTQ/ref=sr_1_12?s=books&amp;srs=658417051&amp;ie=UTF8&amp;qid=1524797074&amp;sr=1-12"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天才在左疯子在右(完整版)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高铭</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9787559612793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"https://www.amazon.cn/dp/B07892MYR8/ref=sr_1_14?s=books&amp;srs=658417051&amp;ie=UTF8&amp;qid=1524797074&amp;sr=1-14"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读书是一辈子的事</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樊登</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9787515819792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"https://www.amazon.cn/dp/B077697JDM/ref=sr_1_16?s=books&amp;srs=658417051&amp;ie=UTF8&amp;qid=1524797074&amp;sr=1-16"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少有人走的路:心智成熟的旅程</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M.斯科特·派克、 于海生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9787559409485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反焦虑思维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罗尔·克肖、 比尔·韦德</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9787540475017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"https://www.amazon.cn/dp/B01D9L2RMK/ref=sr_1_21?s=books&amp;srs=658417051&amp;ie=UTF8&amp;qid=1524797150&amp;sr=1-21"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遇见未知的自己</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9787505732391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"https://www.amazon.cn/dp/B00HC5ILP2/ref=sr_1_23?s=books&amp;srs=658417051&amp;ie=UTF8&amp;qid=1524797150&amp;sr=1-23"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当时忍住就好了</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肯·林德纳、 钱峰</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9787559612953</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"https://www.amazon.cn/dp/B078B3YCDT/ref=sr_1_26?s=books&amp;srs=658417051&amp;ie=UTF8&amp;qid=1524797150&amp;sr=1-26"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我们终将遇见爱与孤独</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张德芬</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9787300113906</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"https://www.amazon.cn/dp/B0032JTI22/ref=sr_1_28?s=books&amp;srs=658417051&amp;ie=UTF8&amp;qid=1524797150&amp;sr=1-28"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拖延心理学</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简•博克 、 莱诺拉•袁 </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9787505737365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"https://www.amazon.cn/dp/B01HG041YC/ref=sr_1_29?s=books&amp;srs=658417051&amp;ie=UTF8&amp;qid=1524797150&amp;sr=1-29"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重口味心理学:怎样证明你不是神经病?</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9787115111302</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"https://www.amazon.cn/dp/B01AJJ6QNQ/ref=sr_1_31?s=books&amp;srs=658417051&amp;ie=UTF8&amp;qid=1524797150&amp;sr=1-31"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心理学与生活</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理查德·格里格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9787511325488</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"https://www.amazon.cn/dp/B008M4LIDE/ref=sr_1_33?s=books&amp;srs=658417051&amp;ie=UTF8&amp;qid=1524797514&amp;sr=1-33"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行为心理学:瞬间读懂他人小动作背后隐藏的秘密</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龙春华</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9787539999531</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"https://www.amazon.cn/dp/B0722VVZ6M/ref=sr_1_34?s=books&amp;srs=658417051&amp;ie=UTF8&amp;qid=1524797514&amp;sr=1-34"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你要世俗地活着,才有不俗的未来</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苏芩</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9787539995328</w:t>
            </w:r>
          </w:p>
        </w:tc>
        <w:tc>
          <w:tcPr>
            <w:tcW w:w="55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"https://www.amazon.cn/dp/B01MTNBCR5/ref=sr_1_38?s=books&amp;srs=658417051&amp;ie=UTF8&amp;qid=1524797514&amp;sr=1-38"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一辈子很长,要和有趣的人在一起</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慕容素衣</w:t>
            </w:r>
          </w:p>
        </w:tc>
        <w:tc>
          <w:tcPr>
            <w:tcW w:w="5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978751135995</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心理自助系列:羞涩与社交焦虑(第2版) 平装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马丁</w:t>
            </w:r>
            <w:r>
              <w:rPr>
                <w:rStyle w:val="230"/>
                <w:rFonts w:eastAsia="宋体"/>
                <w:lang w:val="en-US" w:eastAsia="zh-CN" w:bidi="ar"/>
              </w:rPr>
              <w:t>·</w:t>
            </w:r>
            <w:r>
              <w:rPr>
                <w:rStyle w:val="229"/>
                <w:lang w:val="en-US" w:eastAsia="zh-CN" w:bidi="ar"/>
              </w:rPr>
              <w:t>安东尼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9787122303974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我的青春期：青少年心灵成长指南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温迪</w:t>
            </w:r>
            <w:r>
              <w:rPr>
                <w:rStyle w:val="230"/>
                <w:rFonts w:eastAsia="宋体"/>
                <w:lang w:val="en-US" w:eastAsia="zh-CN" w:bidi="ar"/>
              </w:rPr>
              <w:t xml:space="preserve">·L. </w:t>
            </w:r>
            <w:r>
              <w:rPr>
                <w:rStyle w:val="229"/>
                <w:lang w:val="en-US" w:eastAsia="zh-CN" w:bidi="ar"/>
              </w:rPr>
              <w:t>莫斯、唐纳德·</w:t>
            </w:r>
            <w:r>
              <w:rPr>
                <w:rStyle w:val="230"/>
                <w:rFonts w:eastAsia="宋体"/>
                <w:lang w:val="en-US" w:eastAsia="zh-CN" w:bidi="ar"/>
              </w:rPr>
              <w:t xml:space="preserve">A. </w:t>
            </w:r>
            <w:r>
              <w:rPr>
                <w:rStyle w:val="229"/>
                <w:lang w:val="en-US" w:eastAsia="zh-CN" w:bidi="ar"/>
              </w:rPr>
              <w:t>莫塞斯</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9787100150774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"https://www.amazon.cn/dp/B079JCLP63/ref=lp_658871051_1_6?s=books&amp;ie=UTF8&amp;qid=1525766293&amp;sr=1-6"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打败隐性老虎:青少年心理减压自助手册(第三版)</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厄尔·希普、高渝</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9787546807034</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"https://www.amazon.cn/dp/B00WW2D9K2/ref=lp_658871051_1_13?s=books&amp;ie=UTF8&amp;qid=1525766293&amp;sr=1-13"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和厌学说拜拜/青少年心理健康自助读本</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徐帮学</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9787540757427</w:t>
            </w: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kern w:val="0"/>
                <w:sz w:val="20"/>
                <w:szCs w:val="20"/>
                <w:u w:val="none"/>
                <w:lang w:val="en-US" w:eastAsia="zh-CN" w:bidi="ar"/>
              </w:rPr>
              <w:fldChar w:fldCharType="begin"/>
            </w:r>
            <w:r>
              <w:rPr>
                <w:rFonts w:hint="eastAsia" w:ascii="宋体" w:hAnsi="宋体" w:eastAsia="宋体" w:cs="宋体"/>
                <w:i w:val="0"/>
                <w:kern w:val="0"/>
                <w:sz w:val="20"/>
                <w:szCs w:val="20"/>
                <w:u w:val="none"/>
                <w:lang w:val="en-US" w:eastAsia="zh-CN" w:bidi="ar"/>
              </w:rPr>
              <w:instrText xml:space="preserve"> HYPERLINK "https://www.amazon.cn/dp/B008MI543U/ref=lp_658871051_1_16?s=books&amp;ie=UTF8&amp;qid=1525766293&amp;sr=1-16" \o "" </w:instrText>
            </w:r>
            <w:r>
              <w:rPr>
                <w:rFonts w:hint="eastAsia" w:ascii="宋体" w:hAnsi="宋体" w:eastAsia="宋体" w:cs="宋体"/>
                <w:i w:val="0"/>
                <w:kern w:val="0"/>
                <w:sz w:val="20"/>
                <w:szCs w:val="20"/>
                <w:u w:val="none"/>
                <w:lang w:val="en-US" w:eastAsia="zh-CN" w:bidi="ar"/>
              </w:rPr>
              <w:fldChar w:fldCharType="separate"/>
            </w:r>
            <w:r>
              <w:rPr>
                <w:rStyle w:val="50"/>
                <w:rFonts w:hint="eastAsia" w:ascii="宋体" w:hAnsi="宋体" w:eastAsia="宋体" w:cs="宋体"/>
                <w:i w:val="0"/>
                <w:sz w:val="20"/>
                <w:szCs w:val="20"/>
                <w:u w:val="none"/>
              </w:rPr>
              <w:t>不生气的技术</w:t>
            </w:r>
            <w:r>
              <w:rPr>
                <w:rFonts w:hint="eastAsia" w:ascii="宋体" w:hAnsi="宋体" w:eastAsia="宋体" w:cs="宋体"/>
                <w:i w:val="0"/>
                <w:kern w:val="0"/>
                <w:sz w:val="20"/>
                <w:szCs w:val="20"/>
                <w:u w:val="none"/>
                <w:lang w:val="en-US" w:eastAsia="zh-CN" w:bidi="ar"/>
              </w:rPr>
              <w:fldChar w:fldCharType="end"/>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吴淡如</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5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rPr>
          <w:rFonts w:hint="eastAsia"/>
          <w:lang w:eastAsia="zh-CN"/>
        </w:rPr>
      </w:pPr>
    </w:p>
    <w:tbl>
      <w:tblPr>
        <w:tblStyle w:val="43"/>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2"/>
        <w:gridCol w:w="628"/>
        <w:gridCol w:w="1313"/>
        <w:gridCol w:w="4435"/>
        <w:gridCol w:w="2250"/>
        <w:gridCol w:w="504"/>
        <w:gridCol w:w="471"/>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样书目录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原序号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书号</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书名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出版社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年限</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9787553426211</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马克思主义简明读本：依法治国</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吉林出版集团</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9787553411507</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马克思主义简明读本：恩格斯的一生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吉林出版集团有限责任公司</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9787549319398</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图说世界名人——孔子·中国精神的塑造者（四色）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江西高校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9787552528299</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中国古代十大思想家 仁政学说创始者孟子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9787517111863</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(社版）人生论美学与中华美学传统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中国言实</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9787547241875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青少年成长必备丛书——正确的沟通技巧（四色）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吉林文史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9787547243305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青少年成长必备丛书——伴你健康成长的美德故事（四色）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吉林文史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9787552528992</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中国古典名著精华——孙膑兵法</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9787544918145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阅读1+1工程：高中生必背古诗文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延边人民</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9787552517415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阳光阅读——高中新课标文学名著助读</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9787549823864</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高中语文那些事儿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吉林摄影</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9787564720902</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图书馆信息服务研究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电子科技大学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9787547214442</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中外教育名著导读书系：杜戚，教育名著导读</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吉林文史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9787547222775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中外教育名著导读书系：赫尔巴特--教育名著导读</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吉林文史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9787544918008</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阅读1+1工程---成语故事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延边人民</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9787564723989</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英语教育教学研究</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电子科技大学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9787512639003</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语出邹鲁—孔孟之郷成语典故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团结出版社</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9787516904404</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候鸟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华龄出版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9787516904046</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九龙吟啸集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华龄出版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9787542335562</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华夏文明之源历史文化丛书--绿洲上的乐舞</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甘肃教育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9787542330284</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（2016年教育部推荐书目）不能拒绝的绽放——电影百年·四色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甘肃教育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9787552527902</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站在巨人肩上——从居里夫人谈放射化学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9787542331885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（2016年教育部推荐书目）华夏文明之源历史文化丛书--史不绝书的五凉文化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甘肃教育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9787544917827</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阅读1+1工程：名人传</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延边人民</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9787507544428</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(社版）烽火忆抗战</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9787511352569</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(社版）二战风云人物：朱可夫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中国华侨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9787503459801</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(社版）李大钊书信集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中国文史</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9787549321070</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（2016年教育部推荐书目）青少年最想知道的百科知识丛书——神奇的风景·宇宙奇观·四色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江西高校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9787549321735</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（2016年教育部推荐书目）青少年最想知道的百科知识丛书--了解大自然的脾气·气象知识·四色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江西高校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9787549321063</w:t>
            </w:r>
          </w:p>
        </w:tc>
        <w:tc>
          <w:tcPr>
            <w:tcW w:w="4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青少年最想知道的百科知识丛书——人类的朋友·动物世界·四色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江西高校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Q</w:t>
            </w:r>
          </w:p>
        </w:tc>
      </w:tr>
    </w:tbl>
    <w:p>
      <w:pPr>
        <w:pStyle w:val="2"/>
        <w:rPr>
          <w:rFonts w:hint="eastAsia"/>
          <w:lang w:eastAsia="zh-CN"/>
        </w:rPr>
      </w:pPr>
    </w:p>
    <w:p>
      <w:pPr>
        <w:pStyle w:val="53"/>
      </w:pPr>
    </w:p>
    <w:p>
      <w:pPr>
        <w:spacing w:line="360" w:lineRule="auto"/>
        <w:rPr>
          <w:rFonts w:ascii="宋体" w:hAnsi="宋体" w:cs="宋体"/>
          <w:b/>
          <w:sz w:val="24"/>
          <w:szCs w:val="24"/>
        </w:rPr>
      </w:pPr>
      <w:r>
        <w:rPr>
          <w:rFonts w:hint="eastAsia" w:ascii="宋体" w:hAnsi="宋体" w:cs="宋体"/>
          <w:b/>
          <w:sz w:val="24"/>
          <w:szCs w:val="24"/>
        </w:rPr>
        <w:t>3.谈判小组根据与供应商谈判情况可能实质性变动的内容：</w:t>
      </w:r>
      <w:r>
        <w:rPr>
          <w:rFonts w:hint="eastAsia" w:ascii="宋体" w:hAnsi="宋体" w:cs="宋体"/>
          <w:b/>
          <w:sz w:val="24"/>
          <w:szCs w:val="24"/>
          <w:lang w:eastAsia="zh-CN"/>
        </w:rPr>
        <w:t>无</w:t>
      </w:r>
      <w:r>
        <w:rPr>
          <w:rFonts w:ascii="宋体" w:hAnsi="宋体" w:cs="宋体"/>
          <w:b/>
          <w:sz w:val="24"/>
          <w:szCs w:val="24"/>
        </w:rPr>
        <w:br w:type="page"/>
      </w:r>
    </w:p>
    <w:p>
      <w:pPr>
        <w:pStyle w:val="3"/>
        <w:keepNext w:val="0"/>
        <w:keepLines w:val="0"/>
        <w:spacing w:line="360" w:lineRule="auto"/>
        <w:rPr>
          <w:rFonts w:ascii="宋体" w:hAnsi="宋体" w:cs="宋体"/>
          <w:b w:val="0"/>
          <w:bCs w:val="0"/>
          <w:kern w:val="0"/>
          <w:sz w:val="24"/>
          <w:szCs w:val="24"/>
          <w:lang w:val="en-US" w:eastAsia="zh-CN"/>
        </w:rPr>
      </w:pPr>
      <w:bookmarkStart w:id="20" w:name="_Toc497408574"/>
      <w:r>
        <w:rPr>
          <w:rFonts w:hint="eastAsia" w:ascii="宋体" w:hAnsi="宋体"/>
          <w:color w:val="000000"/>
          <w:sz w:val="24"/>
          <w:szCs w:val="24"/>
        </w:rPr>
        <w:t>第五章 供应商资格证明及相关文件要求</w:t>
      </w:r>
      <w:bookmarkEnd w:id="20"/>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3．财务状况报告，应附经会计师事务所出具的财务审计报告或其基本开户银行出具的资信证明；</w:t>
      </w:r>
      <w:r>
        <w:rPr>
          <w:rFonts w:hint="eastAsia" w:ascii="宋体" w:hAnsi="宋体" w:cs="宋体"/>
          <w:sz w:val="24"/>
          <w:szCs w:val="24"/>
          <w:lang w:eastAsia="zh-CN"/>
        </w:rPr>
        <w:t>原件</w:t>
      </w:r>
      <w:r>
        <w:rPr>
          <w:rFonts w:hint="eastAsia" w:ascii="宋体" w:hAnsi="宋体" w:cs="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r>
        <w:rPr>
          <w:rFonts w:hint="eastAsia" w:ascii="宋体" w:hAnsi="宋体"/>
          <w:sz w:val="24"/>
          <w:szCs w:val="24"/>
          <w:lang w:eastAsia="zh-CN"/>
        </w:rPr>
        <w:t>提供证明材料</w:t>
      </w:r>
    </w:p>
    <w:p>
      <w:pPr>
        <w:spacing w:line="360" w:lineRule="auto"/>
        <w:ind w:firstLine="480" w:firstLineChars="200"/>
        <w:rPr>
          <w:rFonts w:hint="eastAsia" w:ascii="宋体" w:hAnsi="宋体"/>
          <w:color w:val="000000"/>
          <w:sz w:val="24"/>
          <w:szCs w:val="24"/>
          <w:lang w:eastAsia="zh-CN"/>
        </w:rPr>
      </w:pPr>
      <w:r>
        <w:rPr>
          <w:rFonts w:hint="eastAsia" w:ascii="宋体" w:hAnsi="宋体" w:cs="宋体"/>
          <w:sz w:val="24"/>
          <w:szCs w:val="24"/>
          <w:lang w:val="en-US" w:eastAsia="zh-CN"/>
        </w:rPr>
        <w:t>7.</w:t>
      </w:r>
      <w:r>
        <w:rPr>
          <w:rFonts w:hint="eastAsia" w:ascii="宋体" w:hAnsi="宋体"/>
          <w:color w:val="000000"/>
          <w:sz w:val="24"/>
          <w:szCs w:val="24"/>
          <w:lang w:val="en-US" w:eastAsia="zh-CN"/>
        </w:rPr>
        <w:t>第一包：经营范围</w:t>
      </w:r>
      <w:r>
        <w:rPr>
          <w:rFonts w:hint="eastAsia" w:ascii="宋体" w:hAnsi="宋体"/>
          <w:color w:val="000000"/>
          <w:sz w:val="24"/>
          <w:szCs w:val="24"/>
          <w:lang w:eastAsia="zh-CN"/>
        </w:rPr>
        <w:t>符合本项目采购需求的供应商。</w:t>
      </w:r>
    </w:p>
    <w:p>
      <w:pPr>
        <w:autoSpaceDE w:val="0"/>
        <w:autoSpaceDN w:val="0"/>
        <w:adjustRightInd w:val="0"/>
        <w:snapToGrid w:val="0"/>
        <w:spacing w:line="360" w:lineRule="auto"/>
        <w:ind w:right="32" w:firstLine="482" w:firstLineChars="201"/>
        <w:rPr>
          <w:rFonts w:hint="eastAsia" w:ascii="宋体" w:hAnsi="宋体" w:cs="宋体"/>
          <w:sz w:val="24"/>
          <w:szCs w:val="24"/>
          <w:lang w:val="en-US" w:eastAsia="zh-CN"/>
        </w:rPr>
      </w:pPr>
      <w:r>
        <w:rPr>
          <w:rFonts w:hint="eastAsia" w:ascii="宋体" w:hAnsi="宋体"/>
          <w:color w:val="000000"/>
          <w:sz w:val="24"/>
          <w:szCs w:val="24"/>
          <w:lang w:eastAsia="zh-CN"/>
        </w:rPr>
        <w:t>第二包：</w:t>
      </w:r>
      <w:r>
        <w:rPr>
          <w:rFonts w:hint="eastAsia" w:ascii="宋体" w:hAnsi="宋体"/>
          <w:color w:val="000000"/>
          <w:sz w:val="24"/>
          <w:szCs w:val="24"/>
          <w:lang w:val="en-US" w:eastAsia="zh-CN"/>
        </w:rPr>
        <w:t>供应商必须具有省级以上出版物经营许可证。</w:t>
      </w:r>
    </w:p>
    <w:p>
      <w:pPr>
        <w:autoSpaceDE w:val="0"/>
        <w:autoSpaceDN w:val="0"/>
        <w:adjustRightInd w:val="0"/>
        <w:snapToGrid w:val="0"/>
        <w:spacing w:line="360" w:lineRule="auto"/>
        <w:ind w:right="32" w:firstLine="482" w:firstLineChars="201"/>
        <w:rPr>
          <w:rFonts w:hint="eastAsia" w:ascii="宋体" w:hAnsi="宋体" w:cs="宋体"/>
          <w:sz w:val="24"/>
          <w:szCs w:val="24"/>
          <w:lang w:val="en-US" w:eastAsia="zh-CN"/>
        </w:rPr>
      </w:pPr>
      <w:r>
        <w:rPr>
          <w:rFonts w:hint="eastAsia" w:ascii="宋体" w:hAnsi="宋体" w:cs="宋体"/>
          <w:sz w:val="24"/>
          <w:szCs w:val="24"/>
          <w:lang w:val="en-US" w:eastAsia="zh-CN"/>
        </w:rPr>
        <w:t>8. 谈判文件对供应商的其他资格要求。</w:t>
      </w:r>
    </w:p>
    <w:p>
      <w:pPr>
        <w:spacing w:line="360" w:lineRule="auto"/>
        <w:ind w:firstLine="482" w:firstLineChars="201"/>
        <w:rPr>
          <w:rFonts w:ascii="宋体" w:hAnsi="宋体"/>
          <w:sz w:val="24"/>
          <w:szCs w:val="24"/>
        </w:rPr>
      </w:pPr>
      <w:r>
        <w:rPr>
          <w:rFonts w:hint="eastAsia" w:ascii="宋体" w:hAnsi="宋体" w:eastAsia="宋体" w:cs="宋体"/>
          <w:kern w:val="2"/>
          <w:sz w:val="24"/>
          <w:szCs w:val="24"/>
          <w:lang w:val="en-US" w:eastAsia="zh-CN" w:bidi="ar-SA"/>
        </w:rPr>
        <w:t>以上文件除要求提供“原</w:t>
      </w:r>
      <w:r>
        <w:rPr>
          <w:rFonts w:hint="eastAsia" w:ascii="宋体" w:hAnsi="宋体"/>
          <w:sz w:val="24"/>
          <w:szCs w:val="24"/>
        </w:rPr>
        <w:t>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1" w:name="_Toc497408575"/>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谈判程序及方法</w:t>
      </w:r>
      <w:bookmarkEnd w:id="9"/>
      <w:bookmarkEnd w:id="21"/>
    </w:p>
    <w:p>
      <w:pPr>
        <w:spacing w:line="360" w:lineRule="auto"/>
        <w:ind w:firstLine="482" w:firstLineChars="200"/>
        <w:rPr>
          <w:rFonts w:ascii="宋体" w:hAnsi="宋体"/>
          <w:b/>
          <w:sz w:val="24"/>
          <w:szCs w:val="24"/>
        </w:rPr>
      </w:pPr>
      <w:bookmarkStart w:id="22" w:name="_Toc355703243"/>
      <w:bookmarkStart w:id="23" w:name="_Toc257983096"/>
      <w:bookmarkStart w:id="24" w:name="_Toc355703360"/>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2"/>
      <w:bookmarkEnd w:id="23"/>
      <w:bookmarkEnd w:id="24"/>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120"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政府采购中心。待所有实质性响应供应商最后报价完毕后，工作人员统一公布每位实质性响应供应商的最终价格。</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5" w:name="OLE_LINK9"/>
      <w:bookmarkStart w:id="26" w:name="OLE_LINK1"/>
      <w:r>
        <w:rPr>
          <w:rFonts w:hint="eastAsia" w:ascii="宋体" w:hAnsi="宋体"/>
          <w:sz w:val="24"/>
          <w:szCs w:val="24"/>
        </w:rPr>
        <w:t>本项所称货物不包括使用大型企业注册商标的货物。</w:t>
      </w:r>
      <w:bookmarkEnd w:id="25"/>
      <w:bookmarkEnd w:id="2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7" w:name="OLE_LINK14"/>
      <w:bookmarkStart w:id="28" w:name="OLE_LINK13"/>
      <w:r>
        <w:rPr>
          <w:rFonts w:hint="eastAsia" w:ascii="宋体" w:hAnsi="宋体"/>
          <w:sz w:val="24"/>
          <w:szCs w:val="24"/>
        </w:rPr>
        <w:t>《残疾人福利性单位声明函》</w:t>
      </w:r>
      <w:bookmarkEnd w:id="27"/>
      <w:bookmarkEnd w:id="2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3"/>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3038"/>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476"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303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526"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审查有效的营业执照或事业单位法人证书或执业许可证或自然人的身份证明。</w:t>
            </w:r>
            <w:r>
              <w:rPr>
                <w:rFonts w:hint="eastAsia" w:ascii="宋体" w:hAnsi="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1.供应商是法人的审查会计师事务所出具的201</w:t>
            </w:r>
            <w:r>
              <w:rPr>
                <w:rFonts w:hint="eastAsia" w:ascii="宋体" w:hAnsi="宋体"/>
                <w:sz w:val="24"/>
                <w:szCs w:val="24"/>
                <w:lang w:val="en-US" w:eastAsia="zh-CN"/>
              </w:rPr>
              <w:t>7</w:t>
            </w:r>
            <w:r>
              <w:rPr>
                <w:rFonts w:hint="eastAsia" w:ascii="宋体" w:hAnsi="宋体"/>
                <w:sz w:val="24"/>
                <w:szCs w:val="24"/>
              </w:rPr>
              <w:t>年度财务审计报告或基本开户银行近一年内出具的资信证明。</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jc w:val="left"/>
              <w:rPr>
                <w:rFonts w:ascii="宋体" w:hAnsi="宋体" w:eastAsia="宋体" w:cs="宋体"/>
                <w:kern w:val="0"/>
                <w:sz w:val="24"/>
                <w:szCs w:val="24"/>
                <w:lang w:val="en-US" w:eastAsia="zh-CN" w:bidi="ar"/>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p>
            <w:pPr>
              <w:jc w:val="left"/>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 xml:space="preserve"> 年至20</w:t>
            </w:r>
            <w:r>
              <w:rPr>
                <w:rFonts w:hint="eastAsia" w:ascii="宋体" w:hAnsi="宋体"/>
                <w:sz w:val="24"/>
                <w:szCs w:val="24"/>
                <w:lang w:val="en-US" w:eastAsia="zh-CN"/>
              </w:rPr>
              <w:t>17</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lang w:eastAsia="zh-CN"/>
              </w:rPr>
            </w:pPr>
            <w:r>
              <w:rPr>
                <w:rFonts w:hint="eastAsia" w:ascii="宋体" w:hAnsi="宋体"/>
                <w:color w:val="000000"/>
                <w:sz w:val="24"/>
                <w:szCs w:val="24"/>
                <w:lang w:val="en-US" w:eastAsia="zh-CN"/>
              </w:rPr>
              <w:t>第一包：经营范围</w:t>
            </w:r>
            <w:r>
              <w:rPr>
                <w:rFonts w:hint="eastAsia" w:ascii="宋体" w:hAnsi="宋体"/>
                <w:color w:val="000000"/>
                <w:sz w:val="24"/>
                <w:szCs w:val="24"/>
                <w:lang w:eastAsia="zh-CN"/>
              </w:rPr>
              <w:t>符合本项目采购需求的供应商。</w:t>
            </w:r>
          </w:p>
          <w:p>
            <w:pPr>
              <w:spacing w:line="360" w:lineRule="auto"/>
              <w:rPr>
                <w:rFonts w:hint="eastAsia" w:ascii="宋体" w:hAnsi="宋体" w:eastAsia="宋体"/>
                <w:sz w:val="24"/>
                <w:szCs w:val="24"/>
                <w:lang w:val="en-US" w:eastAsia="zh-CN"/>
              </w:rPr>
            </w:pPr>
            <w:r>
              <w:rPr>
                <w:rFonts w:hint="eastAsia" w:ascii="宋体" w:hAnsi="宋体"/>
                <w:color w:val="000000"/>
                <w:sz w:val="24"/>
                <w:szCs w:val="24"/>
                <w:lang w:eastAsia="zh-CN"/>
              </w:rPr>
              <w:t>第二包：</w:t>
            </w:r>
            <w:r>
              <w:rPr>
                <w:rFonts w:hint="eastAsia" w:ascii="宋体" w:hAnsi="宋体"/>
                <w:color w:val="000000"/>
                <w:sz w:val="24"/>
                <w:szCs w:val="24"/>
                <w:lang w:val="en-US" w:eastAsia="zh-CN"/>
              </w:rPr>
              <w:t>供应商必须具有省级以上出版物经营许可证。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lang w:eastAsia="zh-CN"/>
              </w:rPr>
            </w:pPr>
            <w:r>
              <w:rPr>
                <w:rFonts w:hint="eastAsia" w:ascii="宋体" w:hAnsi="宋体"/>
                <w:sz w:val="24"/>
                <w:szCs w:val="24"/>
                <w:lang w:val="en-US" w:eastAsia="zh-CN"/>
              </w:rPr>
              <w:t>1.</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5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526"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526" w:type="dxa"/>
            <w:tcBorders>
              <w:top w:val="single" w:color="auto" w:sz="4" w:space="0"/>
              <w:left w:val="single" w:color="auto" w:sz="4" w:space="0"/>
              <w:right w:val="single" w:color="auto" w:sz="4" w:space="0"/>
            </w:tcBorders>
            <w:vAlign w:val="center"/>
          </w:tcPr>
          <w:p>
            <w:pPr>
              <w:snapToGrid w:val="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明确所投全部货物的产品品牌、型号；</w:t>
            </w:r>
          </w:p>
          <w:p>
            <w:r>
              <w:rPr>
                <w:rFonts w:hint="eastAsia" w:cs="Times New Roman"/>
                <w:color w:val="FF0000"/>
                <w:kern w:val="2"/>
                <w:sz w:val="24"/>
                <w:szCs w:val="24"/>
                <w:lang w:val="en-US" w:eastAsia="zh-CN" w:bidi="ar-SA"/>
              </w:rPr>
              <w:t>2.开标时</w:t>
            </w:r>
            <w:r>
              <w:rPr>
                <w:rFonts w:hint="eastAsia" w:ascii="Times New Roman" w:hAnsi="Times New Roman" w:eastAsia="宋体" w:cs="Times New Roman"/>
                <w:color w:val="FF0000"/>
                <w:kern w:val="2"/>
                <w:sz w:val="24"/>
                <w:szCs w:val="24"/>
                <w:lang w:val="en-US" w:eastAsia="zh-CN" w:bidi="ar-SA"/>
              </w:rPr>
              <w:t>第二包投标人</w:t>
            </w:r>
            <w:r>
              <w:rPr>
                <w:rFonts w:hint="eastAsia" w:cs="Times New Roman"/>
                <w:color w:val="FF0000"/>
                <w:kern w:val="2"/>
                <w:sz w:val="24"/>
                <w:szCs w:val="24"/>
                <w:lang w:val="en-US" w:eastAsia="zh-CN" w:bidi="ar-SA"/>
              </w:rPr>
              <w:t>需</w:t>
            </w:r>
            <w:r>
              <w:rPr>
                <w:rFonts w:hint="eastAsia" w:ascii="Times New Roman" w:hAnsi="Times New Roman" w:eastAsia="宋体" w:cs="Times New Roman"/>
                <w:color w:val="FF0000"/>
                <w:kern w:val="2"/>
                <w:sz w:val="24"/>
                <w:szCs w:val="24"/>
                <w:lang w:val="en-US" w:eastAsia="zh-CN" w:bidi="ar-SA"/>
              </w:rPr>
              <w:t>在开标现场提供30本作为样书</w:t>
            </w:r>
            <w:r>
              <w:rPr>
                <w:rFonts w:hint="eastAsia" w:cs="Times New Roman"/>
                <w:color w:val="FF0000"/>
                <w:kern w:val="2"/>
                <w:sz w:val="24"/>
                <w:szCs w:val="24"/>
                <w:lang w:val="en-US" w:eastAsia="zh-CN" w:bidi="ar-SA"/>
              </w:rPr>
              <w:t>（</w:t>
            </w:r>
            <w:r>
              <w:rPr>
                <w:rFonts w:hint="eastAsia" w:ascii="Times New Roman" w:hAnsi="Times New Roman" w:eastAsia="宋体" w:cs="Times New Roman"/>
                <w:color w:val="FF0000"/>
                <w:kern w:val="2"/>
                <w:sz w:val="24"/>
                <w:szCs w:val="24"/>
                <w:lang w:val="en-US" w:eastAsia="zh-CN" w:bidi="ar-SA"/>
              </w:rPr>
              <w:t>采购人在所选定的书目中挑选</w:t>
            </w:r>
            <w:r>
              <w:rPr>
                <w:rFonts w:hint="eastAsia" w:cs="Times New Roman"/>
                <w:color w:val="FF0000"/>
                <w:kern w:val="2"/>
                <w:sz w:val="24"/>
                <w:szCs w:val="24"/>
                <w:lang w:val="en-US" w:eastAsia="zh-CN" w:bidi="ar-SA"/>
              </w:rPr>
              <w:t>的30本样书）</w:t>
            </w:r>
            <w:r>
              <w:rPr>
                <w:rFonts w:hint="eastAsia" w:ascii="Times New Roman" w:hAnsi="Times New Roman" w:eastAsia="宋体" w:cs="Times New Roman"/>
                <w:color w:val="FF0000"/>
                <w:kern w:val="2"/>
                <w:sz w:val="24"/>
                <w:szCs w:val="24"/>
                <w:lang w:val="en-US" w:eastAsia="zh-CN" w:bidi="ar-SA"/>
              </w:rPr>
              <w:t>所提供样书的书号、书名、出版社、定价均与采购人所挑选样书一致</w:t>
            </w:r>
            <w:r>
              <w:rPr>
                <w:rFonts w:hint="eastAsia" w:cs="Times New Roman"/>
                <w:color w:val="FF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526"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6"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303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526"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9" w:name="_Toc497408576"/>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0"/>
      <w:bookmarkEnd w:id="29"/>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0" w:name="_Toc482026546"/>
    </w:p>
    <w:bookmarkEnd w:id="30"/>
    <w:p>
      <w:pPr>
        <w:spacing w:line="360" w:lineRule="auto"/>
        <w:rPr>
          <w:rFonts w:ascii="宋体" w:hAnsi="宋体" w:cs="宋体"/>
          <w:sz w:val="24"/>
          <w:szCs w:val="24"/>
        </w:rPr>
      </w:pPr>
      <w:bookmarkStart w:id="31"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1"/>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lang w:eastAsia="zh-CN"/>
        </w:rPr>
      </w:pPr>
      <w:bookmarkStart w:id="32" w:name="_Toc482026547"/>
      <w:r>
        <w:rPr>
          <w:rFonts w:ascii="宋体" w:hAnsi="宋体" w:eastAsia="宋体"/>
          <w:color w:val="000000"/>
          <w:sz w:val="24"/>
          <w:szCs w:val="24"/>
          <w:lang w:eastAsia="zh-CN"/>
        </w:rPr>
        <w:br w:type="page"/>
      </w:r>
    </w:p>
    <w:bookmarkEnd w:id="32"/>
    <w:p>
      <w:pPr>
        <w:spacing w:line="360" w:lineRule="auto"/>
        <w:rPr>
          <w:rFonts w:ascii="宋体" w:hAnsi="宋体" w:cs="楷体_GB2312"/>
          <w:sz w:val="24"/>
          <w:szCs w:val="24"/>
        </w:rPr>
      </w:pPr>
      <w:bookmarkStart w:id="33" w:name="_Toc496792928"/>
      <w:bookmarkStart w:id="34" w:name="_Toc496792704"/>
      <w:r>
        <w:rPr>
          <w:rFonts w:hint="eastAsia" w:ascii="宋体" w:hAnsi="宋体" w:cs="楷体_GB2312"/>
          <w:sz w:val="24"/>
          <w:szCs w:val="24"/>
        </w:rPr>
        <w:t>格式三：</w:t>
      </w:r>
      <w:bookmarkEnd w:id="33"/>
      <w:bookmarkEnd w:id="34"/>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5" w:name="_Toc496792929"/>
      <w:bookmarkStart w:id="36" w:name="_Toc496792705"/>
      <w:r>
        <w:rPr>
          <w:rFonts w:hint="eastAsia" w:ascii="宋体" w:hAnsi="宋体" w:cs="楷体_GB2312"/>
          <w:sz w:val="24"/>
          <w:szCs w:val="24"/>
        </w:rPr>
        <w:t>格式四：</w:t>
      </w:r>
      <w:bookmarkEnd w:id="35"/>
      <w:bookmarkEnd w:id="36"/>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3"/>
        <w:spacing w:line="360" w:lineRule="auto"/>
        <w:ind w:left="57" w:right="57" w:firstLine="57"/>
        <w:rPr>
          <w:rFonts w:hAnsi="宋体"/>
          <w:bCs/>
          <w:sz w:val="24"/>
          <w:szCs w:val="24"/>
        </w:rPr>
      </w:pPr>
    </w:p>
    <w:p>
      <w:pPr>
        <w:pStyle w:val="23"/>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7" w:name="_Toc496792931"/>
      <w:bookmarkStart w:id="38" w:name="_Toc496792707"/>
      <w:bookmarkStart w:id="39"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3"/>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7"/>
      <w:bookmarkEnd w:id="38"/>
      <w:bookmarkEnd w:id="39"/>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0"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1" w:name="_Toc496792932"/>
      <w:bookmarkStart w:id="42" w:name="_Toc496792708"/>
      <w:r>
        <w:rPr>
          <w:rFonts w:hint="eastAsia" w:asciiTheme="minorEastAsia" w:hAnsiTheme="minorEastAsia" w:eastAsiaTheme="minorEastAsia"/>
          <w:sz w:val="24"/>
          <w:szCs w:val="24"/>
        </w:rPr>
        <w:t>格式十一：</w:t>
      </w:r>
      <w:bookmarkEnd w:id="41"/>
      <w:bookmarkEnd w:id="42"/>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3" w:name="_Toc496792709"/>
      <w:bookmarkStart w:id="44" w:name="_Toc496792933"/>
      <w:r>
        <w:rPr>
          <w:rFonts w:hint="eastAsia" w:asciiTheme="minorEastAsia" w:hAnsiTheme="minorEastAsia" w:eastAsiaTheme="minorEastAsia"/>
          <w:sz w:val="24"/>
          <w:szCs w:val="24"/>
        </w:rPr>
        <w:t>格式十二：</w:t>
      </w:r>
      <w:bookmarkEnd w:id="40"/>
      <w:bookmarkEnd w:id="43"/>
      <w:bookmarkEnd w:id="44"/>
    </w:p>
    <w:p>
      <w:pPr>
        <w:spacing w:line="360" w:lineRule="auto"/>
        <w:jc w:val="center"/>
        <w:rPr>
          <w:rFonts w:ascii="宋体" w:hAnsi="宋体"/>
          <w:sz w:val="24"/>
          <w:szCs w:val="24"/>
        </w:rPr>
      </w:pPr>
      <w:bookmarkStart w:id="45"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6" w:name="_Toc496792710"/>
      <w:bookmarkStart w:id="47" w:name="_Toc496792934"/>
      <w:r>
        <w:rPr>
          <w:rFonts w:hint="eastAsia" w:asciiTheme="minorEastAsia" w:hAnsiTheme="minorEastAsia" w:eastAsiaTheme="minorEastAsia"/>
          <w:sz w:val="24"/>
          <w:szCs w:val="24"/>
        </w:rPr>
        <w:t>格式十三：</w:t>
      </w:r>
      <w:bookmarkEnd w:id="45"/>
      <w:bookmarkEnd w:id="46"/>
      <w:bookmarkEnd w:id="47"/>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8"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8"/>
      <w:r>
        <w:rPr>
          <w:rFonts w:hint="eastAsia" w:ascii="宋体" w:hAnsi="宋体" w:cs="宋体"/>
          <w:sz w:val="24"/>
          <w:szCs w:val="24"/>
        </w:rPr>
        <w:t>。</w:t>
      </w:r>
    </w:p>
    <w:p>
      <w:pPr>
        <w:pStyle w:val="23"/>
        <w:spacing w:line="360" w:lineRule="auto"/>
        <w:ind w:firstLine="480" w:firstLineChars="200"/>
        <w:rPr>
          <w:sz w:val="24"/>
          <w:szCs w:val="24"/>
        </w:rPr>
      </w:pPr>
      <w:bookmarkStart w:id="49" w:name="_Toc266431152"/>
      <w:r>
        <w:rPr>
          <w:sz w:val="24"/>
          <w:szCs w:val="24"/>
        </w:rPr>
        <w:t>2.</w:t>
      </w:r>
      <w:r>
        <w:rPr>
          <w:rFonts w:hint="eastAsia"/>
          <w:sz w:val="24"/>
          <w:szCs w:val="24"/>
        </w:rPr>
        <w:t>本地化售后服务网点分布、机构名称、联系人、联系电话。</w:t>
      </w:r>
      <w:bookmarkEnd w:id="49"/>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0"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1" w:name="_Toc496792935"/>
      <w:bookmarkStart w:id="52" w:name="_Toc496792711"/>
      <w:r>
        <w:rPr>
          <w:rFonts w:hint="eastAsia" w:asciiTheme="minorEastAsia" w:hAnsiTheme="minorEastAsia" w:eastAsiaTheme="minorEastAsia"/>
          <w:sz w:val="24"/>
          <w:szCs w:val="24"/>
        </w:rPr>
        <w:t>格式十四：</w:t>
      </w:r>
      <w:bookmarkEnd w:id="50"/>
      <w:bookmarkEnd w:id="51"/>
      <w:bookmarkEnd w:id="52"/>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3" w:name="_Toc482026553"/>
    </w:p>
    <w:p>
      <w:pPr>
        <w:pStyle w:val="4"/>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4" w:name="_Toc496792712"/>
      <w:bookmarkStart w:id="55" w:name="_Toc496792936"/>
      <w:r>
        <w:rPr>
          <w:rFonts w:hint="eastAsia" w:asciiTheme="minorEastAsia" w:hAnsiTheme="minorEastAsia" w:eastAsiaTheme="minorEastAsia"/>
          <w:sz w:val="24"/>
          <w:szCs w:val="24"/>
        </w:rPr>
        <w:t>格式十五：</w:t>
      </w:r>
      <w:bookmarkEnd w:id="53"/>
      <w:bookmarkEnd w:id="54"/>
      <w:bookmarkEnd w:id="55"/>
    </w:p>
    <w:p>
      <w:pPr>
        <w:spacing w:line="360" w:lineRule="auto"/>
        <w:jc w:val="center"/>
        <w:rPr>
          <w:rFonts w:ascii="宋体" w:hAnsi="宋体"/>
          <w:b/>
          <w:sz w:val="24"/>
          <w:szCs w:val="24"/>
        </w:rPr>
      </w:pPr>
      <w:bookmarkStart w:id="56" w:name="_Toc482026554"/>
      <w:r>
        <w:rPr>
          <w:rFonts w:hint="eastAsia" w:ascii="宋体" w:hAnsi="宋体"/>
          <w:sz w:val="24"/>
          <w:szCs w:val="24"/>
        </w:rPr>
        <w:t>供应商业绩情况表</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7" w:name="_Toc496792937"/>
      <w:bookmarkStart w:id="58" w:name="_Toc496792713"/>
      <w:r>
        <w:rPr>
          <w:rFonts w:hint="eastAsia" w:asciiTheme="minorEastAsia" w:hAnsiTheme="minorEastAsia" w:eastAsiaTheme="minorEastAsia"/>
          <w:sz w:val="24"/>
          <w:szCs w:val="24"/>
        </w:rPr>
        <w:t>格式十六：</w:t>
      </w:r>
      <w:bookmarkEnd w:id="56"/>
      <w:bookmarkEnd w:id="57"/>
      <w:bookmarkEnd w:id="58"/>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43"/>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9" w:name="_Toc482026555"/>
      <w:r>
        <w:rPr>
          <w:rFonts w:ascii="宋体" w:hAnsi="宋体"/>
          <w:sz w:val="24"/>
          <w:szCs w:val="24"/>
          <w:lang w:val="zh-CN"/>
        </w:rPr>
        <w:br w:type="page"/>
      </w:r>
    </w:p>
    <w:bookmarkEnd w:id="59"/>
    <w:p>
      <w:pPr>
        <w:spacing w:line="360" w:lineRule="auto"/>
        <w:rPr>
          <w:rFonts w:ascii="宋体" w:hAnsi="宋体"/>
          <w:b/>
          <w:color w:val="000000"/>
          <w:sz w:val="24"/>
          <w:szCs w:val="24"/>
        </w:rPr>
      </w:pPr>
      <w:bookmarkStart w:id="60" w:name="_Toc496792941"/>
      <w:bookmarkStart w:id="61" w:name="_Toc482026558"/>
      <w:bookmarkStart w:id="62" w:name="_Toc496792717"/>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3" w:name="_Toc438714732"/>
      <w:bookmarkStart w:id="64" w:name="_Toc438655702"/>
      <w:bookmarkStart w:id="65" w:name="_Toc482026556"/>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3"/>
      <w:bookmarkEnd w:id="64"/>
      <w:bookmarkEnd w:id="65"/>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6" w:name="_Toc438655703"/>
      <w:bookmarkStart w:id="67" w:name="_Toc438714733"/>
      <w:bookmarkStart w:id="68" w:name="_Toc482026557"/>
      <w:r>
        <w:rPr>
          <w:rFonts w:ascii="宋体" w:hAnsi="宋体"/>
          <w:b/>
          <w:color w:val="000000"/>
          <w:sz w:val="24"/>
          <w:szCs w:val="24"/>
        </w:rPr>
        <w:br w:type="page"/>
      </w:r>
      <w:r>
        <w:rPr>
          <w:rFonts w:hint="eastAsia" w:ascii="宋体" w:hAnsi="宋体"/>
          <w:b/>
          <w:color w:val="000000"/>
          <w:sz w:val="24"/>
          <w:szCs w:val="24"/>
        </w:rPr>
        <w:t>格式十九：</w:t>
      </w:r>
      <w:bookmarkEnd w:id="66"/>
      <w:bookmarkEnd w:id="67"/>
      <w:bookmarkEnd w:id="68"/>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0"/>
      <w:bookmarkEnd w:id="61"/>
      <w:bookmarkEnd w:id="62"/>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lang w:eastAsia="zh-CN"/>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50"/>
          <w:rFonts w:hint="eastAsia" w:ascii="宋体" w:hAnsi="宋体" w:cs="宋体"/>
          <w:kern w:val="0"/>
          <w:sz w:val="24"/>
          <w:szCs w:val="24"/>
        </w:rPr>
        <w:t>www.creditchina.gov.cn</w:t>
      </w:r>
      <w:r>
        <w:rPr>
          <w:rStyle w:val="50"/>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50"/>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eastAsia="zh-CN"/>
        </w:rPr>
      </w:pPr>
      <w:bookmarkStart w:id="69"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0" w:name="_Toc496792718"/>
      <w:bookmarkStart w:id="71" w:name="_Toc496792942"/>
      <w:r>
        <w:rPr>
          <w:rFonts w:hint="eastAsia" w:asciiTheme="minorEastAsia" w:hAnsiTheme="minorEastAsia" w:eastAsiaTheme="minorEastAsia"/>
          <w:sz w:val="24"/>
          <w:szCs w:val="24"/>
        </w:rPr>
        <w:t>格式二十一：</w:t>
      </w:r>
      <w:bookmarkEnd w:id="69"/>
      <w:bookmarkEnd w:id="70"/>
      <w:bookmarkEnd w:id="71"/>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4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7"/>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2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7"/>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7"/>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7"/>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2" w:name="OLE_LINK5"/>
      <w:bookmarkStart w:id="73" w:name="OLE_LINK2"/>
      <w:r>
        <w:rPr>
          <w:rFonts w:hint="eastAsia" w:ascii="宋体" w:hAnsi="宋体" w:cs="宋体"/>
          <w:kern w:val="0"/>
          <w:sz w:val="24"/>
          <w:szCs w:val="24"/>
        </w:rPr>
        <w:t>______（请填写：中型、小型、微型）企业</w:t>
      </w:r>
      <w:bookmarkEnd w:id="72"/>
      <w:bookmarkEnd w:id="73"/>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widowControl w:val="0"/>
        <w:suppressLineNumbers w:val="0"/>
        <w:spacing w:line="360" w:lineRule="auto"/>
        <w:jc w:val="center"/>
        <w:rPr>
          <w:rFonts w:hint="default" w:ascii="Arial" w:hAnsi="Arial" w:cs="Times New Roman"/>
          <w:b/>
          <w:sz w:val="32"/>
          <w:szCs w:val="28"/>
          <w:lang w:val="en-US"/>
        </w:rPr>
      </w:pPr>
      <w:bookmarkStart w:id="74" w:name="_Toc1971"/>
      <w:r>
        <w:rPr>
          <w:rFonts w:hint="eastAsia" w:ascii="Arial" w:hAnsi="Arial" w:eastAsia="宋体" w:cs="宋体"/>
          <w:b/>
          <w:kern w:val="2"/>
          <w:sz w:val="32"/>
          <w:szCs w:val="28"/>
          <w:lang w:val="en-US" w:eastAsia="zh-CN"/>
        </w:rPr>
        <w:t>投标单位资信原件信息核实表</w:t>
      </w:r>
      <w:bookmarkEnd w:id="74"/>
    </w:p>
    <w:p>
      <w:pPr>
        <w:keepNext w:val="0"/>
        <w:keepLines w:val="0"/>
        <w:widowControl w:val="0"/>
        <w:suppressLineNumbers w:val="0"/>
        <w:spacing w:before="0" w:beforeLines="0" w:beforeAutospacing="0" w:after="0" w:afterLines="0" w:afterAutospacing="0"/>
        <w:ind w:left="0" w:right="0"/>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宋体"/>
          <w:kern w:val="2"/>
          <w:sz w:val="24"/>
          <w:szCs w:val="24"/>
          <w:lang w:val="en-US" w:eastAsia="zh-CN"/>
        </w:rPr>
        <w:t>项目名称：</w:t>
      </w:r>
      <w:r>
        <w:rPr>
          <w:rFonts w:hint="default" w:ascii="Times New Roman" w:hAnsi="Times New Roman" w:eastAsia="宋体" w:cs="Times New Roman"/>
          <w:kern w:val="2"/>
          <w:sz w:val="24"/>
          <w:szCs w:val="24"/>
          <w:lang w:val="en-US" w:eastAsia="zh-CN"/>
        </w:rPr>
        <w:t xml:space="preserve">                           </w:t>
      </w:r>
    </w:p>
    <w:p>
      <w:pPr>
        <w:keepNext w:val="0"/>
        <w:keepLines w:val="0"/>
        <w:widowControl w:val="0"/>
        <w:suppressLineNumbers w:val="0"/>
        <w:spacing w:before="0" w:beforeLines="0" w:beforeAutospacing="0" w:after="0" w:afterLines="0" w:afterAutospacing="0"/>
        <w:ind w:left="0" w:right="0"/>
        <w:jc w:val="left"/>
        <w:rPr>
          <w:szCs w:val="28"/>
          <w:lang w:val="en-US"/>
        </w:rPr>
      </w:pPr>
      <w:r>
        <w:rPr>
          <w:rFonts w:hint="eastAsia" w:ascii="Times New Roman" w:hAnsi="Times New Roman" w:eastAsia="宋体" w:cs="宋体"/>
          <w:kern w:val="2"/>
          <w:sz w:val="24"/>
          <w:szCs w:val="24"/>
          <w:lang w:val="en-US" w:eastAsia="zh-CN"/>
        </w:rPr>
        <w:t>投标单位名称：</w:t>
      </w:r>
      <w:r>
        <w:rPr>
          <w:rFonts w:hint="default"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eastAsia" w:cs="Times New Roman"/>
          <w:kern w:val="2"/>
          <w:sz w:val="28"/>
          <w:szCs w:val="28"/>
          <w:lang w:val="en-US" w:eastAsia="zh-CN"/>
        </w:rPr>
        <w:t xml:space="preserve">                        </w:t>
      </w:r>
    </w:p>
    <w:tbl>
      <w:tblPr>
        <w:tblStyle w:val="43"/>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22"/>
        <w:gridCol w:w="1727"/>
        <w:gridCol w:w="1461"/>
        <w:gridCol w:w="14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360" w:lineRule="auto"/>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序号</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证件名称</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（填写全称）</w:t>
            </w: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证书编号</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（编号须正确填写）</w:t>
            </w: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证书信息</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（正本或副本）</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有效期限</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（起止时间）</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数量</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（件）</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1</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2</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3</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4</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5</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6</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7</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8</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bl>
    <w:p>
      <w:pPr>
        <w:keepNext w:val="0"/>
        <w:keepLines w:val="0"/>
        <w:widowControl w:val="0"/>
        <w:suppressLineNumbers w:val="0"/>
        <w:spacing w:before="0" w:beforeLines="0" w:beforeAutospacing="0" w:after="0" w:afterLines="0" w:afterAutospacing="0"/>
        <w:ind w:left="0" w:right="0"/>
        <w:jc w:val="both"/>
        <w:rPr>
          <w:sz w:val="13"/>
          <w:szCs w:val="13"/>
          <w:lang w:val="en-US"/>
        </w:rPr>
      </w:pPr>
    </w:p>
    <w:tbl>
      <w:tblPr>
        <w:tblStyle w:val="43"/>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584"/>
        <w:gridCol w:w="1583"/>
        <w:gridCol w:w="1584"/>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投标单位送件人签字：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接收审核人签字：</w:t>
            </w: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退件人签字：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投标单位收件人签字：</w:t>
            </w:r>
          </w:p>
        </w:tc>
        <w:tc>
          <w:tcPr>
            <w:tcW w:w="386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投标单位名称（加盖公章）：</w:t>
            </w:r>
          </w:p>
        </w:tc>
      </w:tr>
    </w:tbl>
    <w:p>
      <w:pPr>
        <w:keepNext w:val="0"/>
        <w:keepLines w:val="0"/>
        <w:widowControl w:val="0"/>
        <w:suppressLineNumbers w:val="0"/>
        <w:spacing w:before="0" w:beforeLines="0" w:beforeAutospacing="0" w:after="0" w:afterLines="0" w:afterAutospacing="0"/>
        <w:ind w:left="843" w:right="0" w:hanging="738" w:hangingChars="350"/>
        <w:jc w:val="both"/>
        <w:rPr>
          <w:sz w:val="21"/>
          <w:szCs w:val="16"/>
          <w:lang w:val="en-US"/>
        </w:rPr>
      </w:pPr>
      <w:r>
        <w:rPr>
          <w:rFonts w:hint="eastAsia" w:ascii="Times New Roman" w:hAnsi="Times New Roman" w:eastAsia="宋体" w:cs="宋体"/>
          <w:b/>
          <w:bCs w:val="0"/>
          <w:kern w:val="2"/>
          <w:sz w:val="21"/>
          <w:szCs w:val="16"/>
          <w:lang w:val="en-US" w:eastAsia="zh-CN"/>
        </w:rPr>
        <w:t>注：</w:t>
      </w:r>
      <w:r>
        <w:rPr>
          <w:rFonts w:hint="default" w:ascii="Times New Roman" w:hAnsi="Times New Roman" w:eastAsia="宋体" w:cs="Times New Roman"/>
          <w:b/>
          <w:kern w:val="2"/>
          <w:sz w:val="21"/>
          <w:szCs w:val="16"/>
          <w:lang w:val="en-US" w:eastAsia="zh-CN"/>
        </w:rPr>
        <w:t>1</w:t>
      </w:r>
      <w:r>
        <w:rPr>
          <w:rFonts w:hint="eastAsia" w:ascii="Times New Roman" w:hAnsi="Times New Roman" w:eastAsia="宋体" w:cs="宋体"/>
          <w:b/>
          <w:kern w:val="2"/>
          <w:sz w:val="21"/>
          <w:szCs w:val="16"/>
          <w:lang w:val="en-US" w:eastAsia="zh-CN"/>
        </w:rPr>
        <w:t>、《投标人资质原件信息核实表》须在开标前由投标人填写并加盖公章，开标时单独递交，否则若因资质原件引起的一切后果由投标人承担。</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2</w:t>
      </w:r>
      <w:r>
        <w:rPr>
          <w:rFonts w:hint="eastAsia" w:ascii="Times New Roman" w:hAnsi="Times New Roman" w:eastAsia="宋体" w:cs="宋体"/>
          <w:kern w:val="2"/>
          <w:sz w:val="21"/>
          <w:szCs w:val="16"/>
          <w:lang w:val="en-US" w:eastAsia="zh-CN"/>
        </w:rPr>
        <w:t>、本表由上述相关人员签字后与评标报告一同存档备查。</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3</w:t>
      </w:r>
      <w:r>
        <w:rPr>
          <w:rFonts w:hint="eastAsia" w:ascii="Times New Roman" w:hAnsi="Times New Roman" w:eastAsia="宋体" w:cs="宋体"/>
          <w:kern w:val="2"/>
          <w:sz w:val="21"/>
          <w:szCs w:val="16"/>
          <w:lang w:val="en-US" w:eastAsia="zh-CN"/>
        </w:rPr>
        <w:t>、投标单位送件人须附身份证复印件一份。</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4</w:t>
      </w:r>
      <w:r>
        <w:rPr>
          <w:rFonts w:hint="eastAsia" w:ascii="Times New Roman" w:hAnsi="Times New Roman" w:eastAsia="宋体" w:cs="宋体"/>
          <w:kern w:val="2"/>
          <w:sz w:val="21"/>
          <w:szCs w:val="16"/>
          <w:lang w:val="en-US" w:eastAsia="zh-CN"/>
        </w:rPr>
        <w:t>、凡提供的原件都一</w:t>
      </w:r>
      <w:r>
        <w:rPr>
          <w:rFonts w:hint="default" w:ascii="Times New Roman" w:hAnsi="Times New Roman" w:eastAsia="宋体" w:cs="Times New Roman"/>
          <w:kern w:val="2"/>
          <w:sz w:val="21"/>
          <w:szCs w:val="16"/>
          <w:lang w:val="en-US" w:eastAsia="zh-CN"/>
        </w:rPr>
        <w:t xml:space="preserve"> </w:t>
      </w:r>
      <w:r>
        <w:rPr>
          <w:rFonts w:hint="eastAsia" w:ascii="Times New Roman" w:hAnsi="Times New Roman" w:eastAsia="宋体" w:cs="宋体"/>
          <w:kern w:val="2"/>
          <w:sz w:val="21"/>
          <w:szCs w:val="16"/>
          <w:lang w:val="en-US" w:eastAsia="zh-CN"/>
        </w:rPr>
        <w:t>一列在此表中。</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5</w:t>
      </w:r>
      <w:r>
        <w:rPr>
          <w:rFonts w:hint="eastAsia" w:ascii="Times New Roman" w:hAnsi="Times New Roman" w:eastAsia="宋体" w:cs="宋体"/>
          <w:kern w:val="2"/>
          <w:sz w:val="21"/>
          <w:szCs w:val="16"/>
          <w:lang w:val="en-US" w:eastAsia="zh-CN"/>
        </w:rPr>
        <w:t>、此表若不加盖公章则视为你公司默认该表所写一切内容。</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6</w:t>
      </w:r>
      <w:r>
        <w:rPr>
          <w:rFonts w:hint="eastAsia" w:ascii="Times New Roman" w:hAnsi="Times New Roman" w:eastAsia="宋体" w:cs="宋体"/>
          <w:kern w:val="2"/>
          <w:sz w:val="21"/>
          <w:szCs w:val="16"/>
          <w:lang w:val="en-US" w:eastAsia="zh-CN"/>
        </w:rPr>
        <w:t>、相关人员证在备注中填写证书中的专业。</w:t>
      </w:r>
    </w:p>
    <w:p>
      <w:pPr>
        <w:pStyle w:val="4"/>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ind w:firstLine="2891" w:firstLineChars="1200"/>
        <w:jc w:val="both"/>
        <w:rPr>
          <w:rFonts w:ascii="宋体" w:hAnsi="宋体"/>
          <w:color w:val="000000"/>
          <w:sz w:val="24"/>
          <w:szCs w:val="24"/>
        </w:rPr>
      </w:pPr>
      <w:bookmarkStart w:id="75" w:name="_Toc497408577"/>
      <w:r>
        <w:rPr>
          <w:rFonts w:hint="eastAsia" w:ascii="宋体" w:hAnsi="宋体"/>
          <w:color w:val="000000"/>
          <w:sz w:val="24"/>
          <w:szCs w:val="24"/>
        </w:rPr>
        <w:t>第八章 温馨提示</w:t>
      </w:r>
      <w:bookmarkEnd w:id="75"/>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务必将《开标一览表》按本谈判文件相关要求单独密封、单独递交。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2010601030101010101"/>
    <w:charset w:val="86"/>
    <w:family w:val="script"/>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Align="top"/>
      <w:pBdr>
        <w:between w:val="none" w:color="auto" w:sz="0" w:space="0"/>
      </w:pBdr>
    </w:pPr>
    <w:r>
      <w:fldChar w:fldCharType="begin"/>
    </w:r>
    <w:r>
      <w:rPr>
        <w:rStyle w:val="47"/>
      </w:rPr>
      <w:instrText xml:space="preserve"> PAGE  </w:instrText>
    </w:r>
    <w:r>
      <w:fldChar w:fldCharType="separate"/>
    </w:r>
    <w:r>
      <w:rPr>
        <w:rStyle w:val="47"/>
      </w:rPr>
      <w:t>13</w:t>
    </w:r>
    <w: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sMYwDSAAAA&#10;BQEAAA8AAAAAAAAAAQAgAAAAIgAAAGRycy9kb3ducmV2LnhtbFBLAQIUABQAAAAIAIdO4kA3MO0x&#10;6gEAALQDAAAOAAAAAAAAAAEAIAAAACEBAABkcnMvZTJvRG9jLnhtbFBLBQYAAAAABgAGAFkBAAB9&#10;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xlHWtkAAAAM&#10;AQAADwAAAAAAAAABACAAAAAiAAAAZHJzL2Rvd25yZXYueG1sUEsBAhQAFAAAAAgAh07iQNQMF6ni&#10;AQAAqgMAAA4AAAAAAAAAAQAgAAAAKAEAAGRycy9lMm9Eb2MueG1sUEsFBgAAAAAGAAYAWQEAAHwF&#10;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sz w:val="17"/>
        <w:szCs w:val="17"/>
      </w:rPr>
    </w:pPr>
    <w:r>
      <w:rPr>
        <w:rStyle w:val="47"/>
        <w:sz w:val="17"/>
        <w:szCs w:val="17"/>
      </w:rPr>
      <w:fldChar w:fldCharType="begin"/>
    </w:r>
    <w:r>
      <w:rPr>
        <w:rStyle w:val="47"/>
        <w:sz w:val="17"/>
        <w:szCs w:val="17"/>
      </w:rPr>
      <w:instrText xml:space="preserve">PAGE  </w:instrText>
    </w:r>
    <w:r>
      <w:rPr>
        <w:rStyle w:val="47"/>
        <w:sz w:val="17"/>
        <w:szCs w:val="17"/>
      </w:rPr>
      <w:fldChar w:fldCharType="end"/>
    </w:r>
  </w:p>
  <w:p>
    <w:pPr>
      <w:pStyle w:val="28"/>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177"/>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90"/>
      <w:suff w:val="nothing"/>
      <w:lvlText w:val="%1%2.%3.%4　"/>
      <w:lvlJc w:val="left"/>
      <w:pPr>
        <w:ind w:left="0" w:firstLine="0"/>
      </w:pPr>
      <w:rPr>
        <w:rFonts w:hint="eastAsia" w:ascii="黑体" w:hAnsi="Times New Roman" w:eastAsia="黑体"/>
        <w:b w:val="0"/>
        <w:i w:val="0"/>
        <w:sz w:val="21"/>
      </w:rPr>
    </w:lvl>
    <w:lvl w:ilvl="4" w:tentative="0">
      <w:start w:val="1"/>
      <w:numFmt w:val="decimal"/>
      <w:pStyle w:val="18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2"/>
      <w:lvlText w:val="%3."/>
      <w:lvlJc w:val="right"/>
      <w:pPr>
        <w:tabs>
          <w:tab w:val="left" w:pos="1809"/>
        </w:tabs>
        <w:ind w:left="1809" w:hanging="420"/>
      </w:pPr>
    </w:lvl>
    <w:lvl w:ilvl="3" w:tentative="0">
      <w:start w:val="1"/>
      <w:numFmt w:val="decimal"/>
      <w:pStyle w:val="225"/>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6"/>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C6E3469"/>
    <w:multiLevelType w:val="multilevel"/>
    <w:tmpl w:val="2C6E346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BCBB2D"/>
    <w:multiLevelType w:val="singleLevel"/>
    <w:tmpl w:val="59BCBB2D"/>
    <w:lvl w:ilvl="0" w:tentative="0">
      <w:start w:val="1"/>
      <w:numFmt w:val="decimal"/>
      <w:suff w:val="nothing"/>
      <w:lvlText w:val="%1、"/>
      <w:lvlJc w:val="left"/>
    </w:lvl>
  </w:abstractNum>
  <w:abstractNum w:abstractNumId="6">
    <w:nsid w:val="59BCBD73"/>
    <w:multiLevelType w:val="singleLevel"/>
    <w:tmpl w:val="59BCBD73"/>
    <w:lvl w:ilvl="0" w:tentative="0">
      <w:start w:val="1"/>
      <w:numFmt w:val="decimal"/>
      <w:suff w:val="nothing"/>
      <w:lvlText w:val="%1、"/>
      <w:lvlJc w:val="left"/>
    </w:lvl>
  </w:abstractNum>
  <w:abstractNum w:abstractNumId="7">
    <w:nsid w:val="59BCBF84"/>
    <w:multiLevelType w:val="singleLevel"/>
    <w:tmpl w:val="59BCBF84"/>
    <w:lvl w:ilvl="0" w:tentative="0">
      <w:start w:val="1"/>
      <w:numFmt w:val="decimal"/>
      <w:suff w:val="nothing"/>
      <w:lvlText w:val="%1、"/>
      <w:lvlJc w:val="left"/>
    </w:lvl>
  </w:abstractNum>
  <w:abstractNum w:abstractNumId="8">
    <w:nsid w:val="60B55DC2"/>
    <w:multiLevelType w:val="multilevel"/>
    <w:tmpl w:val="60B55DC2"/>
    <w:lvl w:ilvl="0" w:tentative="0">
      <w:start w:val="1"/>
      <w:numFmt w:val="upperLetter"/>
      <w:pStyle w:val="223"/>
      <w:lvlText w:val="%1"/>
      <w:lvlJc w:val="left"/>
      <w:pPr>
        <w:tabs>
          <w:tab w:val="left" w:pos="0"/>
        </w:tabs>
        <w:ind w:left="0" w:hanging="425"/>
      </w:pPr>
    </w:lvl>
    <w:lvl w:ilvl="1" w:tentative="0">
      <w:start w:val="1"/>
      <w:numFmt w:val="decimal"/>
      <w:pStyle w:val="224"/>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ZiMGUyMDMzNGNkNWQxYjg1MDkxNzE1NmUxZTIifQ=="/>
  </w:docVars>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8F6"/>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7038"/>
    <w:rsid w:val="00117F1A"/>
    <w:rsid w:val="00120A63"/>
    <w:rsid w:val="00122FD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7C35"/>
    <w:rsid w:val="001E146C"/>
    <w:rsid w:val="001E2F8C"/>
    <w:rsid w:val="001E6B2B"/>
    <w:rsid w:val="001F116A"/>
    <w:rsid w:val="001F3324"/>
    <w:rsid w:val="001F38E6"/>
    <w:rsid w:val="001F46E4"/>
    <w:rsid w:val="001F50D5"/>
    <w:rsid w:val="00200C69"/>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E335C"/>
    <w:rsid w:val="002E3D50"/>
    <w:rsid w:val="002E5B7A"/>
    <w:rsid w:val="002E5EAB"/>
    <w:rsid w:val="002E5EDD"/>
    <w:rsid w:val="002E6E32"/>
    <w:rsid w:val="002E7AC9"/>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C27"/>
    <w:rsid w:val="00343DE1"/>
    <w:rsid w:val="0034496B"/>
    <w:rsid w:val="003453A3"/>
    <w:rsid w:val="003456D5"/>
    <w:rsid w:val="00346797"/>
    <w:rsid w:val="00350415"/>
    <w:rsid w:val="00350FCE"/>
    <w:rsid w:val="00351A42"/>
    <w:rsid w:val="00354113"/>
    <w:rsid w:val="00354D79"/>
    <w:rsid w:val="00355D59"/>
    <w:rsid w:val="003562A9"/>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A36"/>
    <w:rsid w:val="004D2924"/>
    <w:rsid w:val="004D2C93"/>
    <w:rsid w:val="004D3DB3"/>
    <w:rsid w:val="004D57AF"/>
    <w:rsid w:val="004D5A44"/>
    <w:rsid w:val="004D6BA9"/>
    <w:rsid w:val="004E0D0E"/>
    <w:rsid w:val="004E19E1"/>
    <w:rsid w:val="004E35E8"/>
    <w:rsid w:val="004E3767"/>
    <w:rsid w:val="004E37D1"/>
    <w:rsid w:val="004E3BE0"/>
    <w:rsid w:val="004E437B"/>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377"/>
    <w:rsid w:val="00597732"/>
    <w:rsid w:val="005A238D"/>
    <w:rsid w:val="005A30D6"/>
    <w:rsid w:val="005A45E1"/>
    <w:rsid w:val="005A5BF4"/>
    <w:rsid w:val="005A63BF"/>
    <w:rsid w:val="005A75B9"/>
    <w:rsid w:val="005A75C8"/>
    <w:rsid w:val="005B275E"/>
    <w:rsid w:val="005B37A7"/>
    <w:rsid w:val="005B4865"/>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3B14"/>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7F36"/>
    <w:rsid w:val="0073012D"/>
    <w:rsid w:val="00731B94"/>
    <w:rsid w:val="00732742"/>
    <w:rsid w:val="007331B4"/>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B46"/>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CCB"/>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15B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A1"/>
    <w:rsid w:val="00B30D85"/>
    <w:rsid w:val="00B31F5D"/>
    <w:rsid w:val="00B32CDD"/>
    <w:rsid w:val="00B33034"/>
    <w:rsid w:val="00B33BD3"/>
    <w:rsid w:val="00B34FEA"/>
    <w:rsid w:val="00B353D5"/>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556B"/>
    <w:rsid w:val="00C3609F"/>
    <w:rsid w:val="00C36118"/>
    <w:rsid w:val="00C36337"/>
    <w:rsid w:val="00C36718"/>
    <w:rsid w:val="00C3696F"/>
    <w:rsid w:val="00C37ADA"/>
    <w:rsid w:val="00C37D9B"/>
    <w:rsid w:val="00C413E4"/>
    <w:rsid w:val="00C41917"/>
    <w:rsid w:val="00C426E9"/>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09D2"/>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361A0"/>
    <w:rsid w:val="00E40203"/>
    <w:rsid w:val="00E41A31"/>
    <w:rsid w:val="00E43C55"/>
    <w:rsid w:val="00E443DE"/>
    <w:rsid w:val="00E46A38"/>
    <w:rsid w:val="00E5231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 w:val="01673FB0"/>
    <w:rsid w:val="040443D7"/>
    <w:rsid w:val="04C86D71"/>
    <w:rsid w:val="051C7BF2"/>
    <w:rsid w:val="06242ABA"/>
    <w:rsid w:val="06F27372"/>
    <w:rsid w:val="0AC50B4F"/>
    <w:rsid w:val="0B8C446D"/>
    <w:rsid w:val="0BCF7A44"/>
    <w:rsid w:val="0CAB0516"/>
    <w:rsid w:val="0D75031E"/>
    <w:rsid w:val="10030D1A"/>
    <w:rsid w:val="110757B0"/>
    <w:rsid w:val="12FB5F82"/>
    <w:rsid w:val="137C5962"/>
    <w:rsid w:val="139A2F59"/>
    <w:rsid w:val="13FD0B1F"/>
    <w:rsid w:val="14EC7287"/>
    <w:rsid w:val="15002176"/>
    <w:rsid w:val="15275083"/>
    <w:rsid w:val="16345207"/>
    <w:rsid w:val="16406F9E"/>
    <w:rsid w:val="16A66B80"/>
    <w:rsid w:val="16FF3D95"/>
    <w:rsid w:val="17504DD4"/>
    <w:rsid w:val="179A3525"/>
    <w:rsid w:val="179F313D"/>
    <w:rsid w:val="179F6EE9"/>
    <w:rsid w:val="18382646"/>
    <w:rsid w:val="18CF57EA"/>
    <w:rsid w:val="1918225F"/>
    <w:rsid w:val="193323A9"/>
    <w:rsid w:val="1A9E7B5D"/>
    <w:rsid w:val="1AB725D1"/>
    <w:rsid w:val="1C2A6ACD"/>
    <w:rsid w:val="1DF731CD"/>
    <w:rsid w:val="1EB01553"/>
    <w:rsid w:val="1FAF7741"/>
    <w:rsid w:val="20266C36"/>
    <w:rsid w:val="212F6A30"/>
    <w:rsid w:val="2139522D"/>
    <w:rsid w:val="21F92D37"/>
    <w:rsid w:val="223C2191"/>
    <w:rsid w:val="22693D28"/>
    <w:rsid w:val="233E21E9"/>
    <w:rsid w:val="23D57414"/>
    <w:rsid w:val="23FA32DB"/>
    <w:rsid w:val="24A4197E"/>
    <w:rsid w:val="24F81271"/>
    <w:rsid w:val="2501636A"/>
    <w:rsid w:val="28FF6026"/>
    <w:rsid w:val="296C3686"/>
    <w:rsid w:val="2B0904DE"/>
    <w:rsid w:val="2B9A3A49"/>
    <w:rsid w:val="2C8A7FAE"/>
    <w:rsid w:val="2CAF3849"/>
    <w:rsid w:val="2CF408FE"/>
    <w:rsid w:val="2D4365C5"/>
    <w:rsid w:val="2DFC73C0"/>
    <w:rsid w:val="2FAE6A45"/>
    <w:rsid w:val="33E23BD5"/>
    <w:rsid w:val="34A23BE8"/>
    <w:rsid w:val="34F74576"/>
    <w:rsid w:val="350901A1"/>
    <w:rsid w:val="351A4BA0"/>
    <w:rsid w:val="37200B53"/>
    <w:rsid w:val="3B4F71D2"/>
    <w:rsid w:val="3D9F7620"/>
    <w:rsid w:val="3E4973DC"/>
    <w:rsid w:val="3EB17102"/>
    <w:rsid w:val="3ECC0846"/>
    <w:rsid w:val="3F8B1FFB"/>
    <w:rsid w:val="3FA34DAA"/>
    <w:rsid w:val="409178A2"/>
    <w:rsid w:val="40DE50E9"/>
    <w:rsid w:val="41E16683"/>
    <w:rsid w:val="427C0482"/>
    <w:rsid w:val="42FD2913"/>
    <w:rsid w:val="44E30A51"/>
    <w:rsid w:val="45C03027"/>
    <w:rsid w:val="46A869C4"/>
    <w:rsid w:val="48425A7B"/>
    <w:rsid w:val="48A92703"/>
    <w:rsid w:val="49515AEF"/>
    <w:rsid w:val="4A000774"/>
    <w:rsid w:val="4A726AF7"/>
    <w:rsid w:val="4C612CD7"/>
    <w:rsid w:val="4DC075B3"/>
    <w:rsid w:val="4DEB5239"/>
    <w:rsid w:val="513308E6"/>
    <w:rsid w:val="51637D12"/>
    <w:rsid w:val="545B3F86"/>
    <w:rsid w:val="54DE0376"/>
    <w:rsid w:val="56072188"/>
    <w:rsid w:val="56C94FFD"/>
    <w:rsid w:val="582D4455"/>
    <w:rsid w:val="596F4CB3"/>
    <w:rsid w:val="5B681C7E"/>
    <w:rsid w:val="5BDA456C"/>
    <w:rsid w:val="5D4A4AB9"/>
    <w:rsid w:val="5DC6438F"/>
    <w:rsid w:val="5E5E0811"/>
    <w:rsid w:val="60E10551"/>
    <w:rsid w:val="62C73853"/>
    <w:rsid w:val="63425475"/>
    <w:rsid w:val="636735AF"/>
    <w:rsid w:val="6499150F"/>
    <w:rsid w:val="666400FF"/>
    <w:rsid w:val="666C44BE"/>
    <w:rsid w:val="67585236"/>
    <w:rsid w:val="6F9D086E"/>
    <w:rsid w:val="714F5587"/>
    <w:rsid w:val="74F552D9"/>
    <w:rsid w:val="766C6BF1"/>
    <w:rsid w:val="76F168B0"/>
    <w:rsid w:val="79027E28"/>
    <w:rsid w:val="79703DE8"/>
    <w:rsid w:val="7A143871"/>
    <w:rsid w:val="7BAA4814"/>
    <w:rsid w:val="7D8C27E3"/>
    <w:rsid w:val="7E1A1485"/>
    <w:rsid w:val="7F50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5"/>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57"/>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58"/>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5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6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6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12">
    <w:name w:val="toc 7"/>
    <w:basedOn w:val="13"/>
    <w:next w:val="1"/>
    <w:qFormat/>
    <w:uiPriority w:val="39"/>
    <w:pPr>
      <w:suppressLineNumbers w:val="0"/>
      <w:ind w:left="1260"/>
      <w:jc w:val="left"/>
    </w:pPr>
    <w:rPr>
      <w:rFonts w:ascii="Times New Roman" w:hAnsi="Times New Roman"/>
      <w:sz w:val="18"/>
    </w:rPr>
  </w:style>
  <w:style w:type="paragraph" w:customStyle="1" w:styleId="13">
    <w:name w:val="目录"/>
    <w:basedOn w:val="1"/>
    <w:qFormat/>
    <w:uiPriority w:val="0"/>
    <w:pPr>
      <w:suppressLineNumbers/>
      <w:suppressAutoHyphens/>
    </w:pPr>
    <w:rPr>
      <w:rFonts w:ascii="宋体" w:hAnsi="宋体"/>
      <w:kern w:val="21"/>
      <w:lang w:eastAsia="ar-SA"/>
    </w:rPr>
  </w:style>
  <w:style w:type="paragraph" w:styleId="14">
    <w:name w:val="Normal Indent"/>
    <w:basedOn w:val="1"/>
    <w:qFormat/>
    <w:uiPriority w:val="0"/>
    <w:pPr>
      <w:ind w:firstLine="420"/>
    </w:pPr>
  </w:style>
  <w:style w:type="paragraph" w:styleId="15">
    <w:name w:val="Document Map"/>
    <w:basedOn w:val="1"/>
    <w:link w:val="206"/>
    <w:qFormat/>
    <w:uiPriority w:val="0"/>
    <w:pPr>
      <w:shd w:val="clear" w:color="auto" w:fill="000080"/>
      <w:suppressAutoHyphens/>
    </w:pPr>
    <w:rPr>
      <w:rFonts w:ascii="宋体" w:hAnsi="宋体"/>
      <w:kern w:val="21"/>
      <w:lang w:eastAsia="ar-SA"/>
    </w:rPr>
  </w:style>
  <w:style w:type="paragraph" w:styleId="16">
    <w:name w:val="annotation text"/>
    <w:basedOn w:val="1"/>
    <w:link w:val="193"/>
    <w:qFormat/>
    <w:uiPriority w:val="0"/>
    <w:pPr>
      <w:jc w:val="left"/>
    </w:pPr>
  </w:style>
  <w:style w:type="paragraph" w:styleId="17">
    <w:name w:val="Body Text 3"/>
    <w:basedOn w:val="1"/>
    <w:link w:val="125"/>
    <w:qFormat/>
    <w:uiPriority w:val="0"/>
    <w:rPr>
      <w:rFonts w:ascii="黑体" w:hAnsi="Arial" w:eastAsia="黑体"/>
      <w:b/>
      <w:kern w:val="0"/>
    </w:rPr>
  </w:style>
  <w:style w:type="paragraph" w:styleId="18">
    <w:name w:val="Body Text"/>
    <w:basedOn w:val="1"/>
    <w:link w:val="83"/>
    <w:qFormat/>
    <w:uiPriority w:val="0"/>
    <w:pPr>
      <w:spacing w:after="120"/>
    </w:pPr>
    <w:rPr>
      <w:kern w:val="0"/>
      <w:sz w:val="20"/>
      <w:szCs w:val="24"/>
    </w:rPr>
  </w:style>
  <w:style w:type="paragraph" w:styleId="19">
    <w:name w:val="Body Text Indent"/>
    <w:basedOn w:val="1"/>
    <w:link w:val="116"/>
    <w:qFormat/>
    <w:uiPriority w:val="0"/>
    <w:pPr>
      <w:ind w:firstLine="830" w:firstLineChars="352"/>
    </w:pPr>
    <w:rPr>
      <w:rFonts w:ascii="仿宋_GB2312" w:eastAsia="仿宋_GB2312"/>
      <w:kern w:val="0"/>
      <w:sz w:val="32"/>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5"/>
    <w:basedOn w:val="13"/>
    <w:next w:val="1"/>
    <w:qFormat/>
    <w:uiPriority w:val="39"/>
    <w:pPr>
      <w:suppressLineNumbers w:val="0"/>
      <w:ind w:left="840"/>
      <w:jc w:val="left"/>
    </w:pPr>
    <w:rPr>
      <w:rFonts w:ascii="Times New Roman" w:hAnsi="Times New Roman"/>
      <w:sz w:val="18"/>
    </w:rPr>
  </w:style>
  <w:style w:type="paragraph" w:styleId="22">
    <w:name w:val="toc 3"/>
    <w:basedOn w:val="1"/>
    <w:next w:val="1"/>
    <w:qFormat/>
    <w:uiPriority w:val="39"/>
    <w:pPr>
      <w:ind w:left="840" w:leftChars="400"/>
    </w:pPr>
  </w:style>
  <w:style w:type="paragraph" w:styleId="23">
    <w:name w:val="Plain Text"/>
    <w:basedOn w:val="1"/>
    <w:link w:val="66"/>
    <w:qFormat/>
    <w:uiPriority w:val="99"/>
    <w:rPr>
      <w:rFonts w:ascii="宋体" w:hAnsi="Courier New" w:cs="Courier New"/>
      <w:kern w:val="0"/>
      <w:sz w:val="20"/>
      <w:szCs w:val="21"/>
    </w:rPr>
  </w:style>
  <w:style w:type="paragraph" w:styleId="24">
    <w:name w:val="toc 8"/>
    <w:basedOn w:val="13"/>
    <w:next w:val="1"/>
    <w:qFormat/>
    <w:uiPriority w:val="39"/>
    <w:pPr>
      <w:suppressLineNumbers w:val="0"/>
      <w:ind w:left="1470"/>
      <w:jc w:val="left"/>
    </w:pPr>
    <w:rPr>
      <w:rFonts w:ascii="Times New Roman" w:hAnsi="Times New Roman"/>
      <w:sz w:val="18"/>
    </w:rPr>
  </w:style>
  <w:style w:type="paragraph" w:styleId="25">
    <w:name w:val="Date"/>
    <w:basedOn w:val="1"/>
    <w:next w:val="1"/>
    <w:link w:val="118"/>
    <w:qFormat/>
    <w:uiPriority w:val="0"/>
    <w:pPr>
      <w:ind w:left="100" w:leftChars="2500"/>
    </w:pPr>
    <w:rPr>
      <w:rFonts w:ascii="宋体" w:hAnsi="Courier New" w:cs="Courier New"/>
      <w:kern w:val="0"/>
      <w:sz w:val="20"/>
      <w:szCs w:val="21"/>
    </w:rPr>
  </w:style>
  <w:style w:type="paragraph" w:styleId="26">
    <w:name w:val="Body Text Indent 2"/>
    <w:basedOn w:val="1"/>
    <w:link w:val="111"/>
    <w:qFormat/>
    <w:uiPriority w:val="0"/>
    <w:pPr>
      <w:spacing w:after="120" w:line="480" w:lineRule="auto"/>
      <w:ind w:left="420" w:leftChars="200"/>
    </w:pPr>
    <w:rPr>
      <w:kern w:val="0"/>
      <w:sz w:val="20"/>
      <w:szCs w:val="24"/>
    </w:rPr>
  </w:style>
  <w:style w:type="paragraph" w:styleId="27">
    <w:name w:val="Balloon Text"/>
    <w:basedOn w:val="1"/>
    <w:link w:val="107"/>
    <w:qFormat/>
    <w:uiPriority w:val="0"/>
    <w:rPr>
      <w:kern w:val="0"/>
      <w:sz w:val="18"/>
      <w:szCs w:val="18"/>
    </w:rPr>
  </w:style>
  <w:style w:type="paragraph" w:styleId="28">
    <w:name w:val="footer"/>
    <w:basedOn w:val="1"/>
    <w:link w:val="130"/>
    <w:qFormat/>
    <w:uiPriority w:val="0"/>
    <w:pPr>
      <w:tabs>
        <w:tab w:val="center" w:pos="4153"/>
        <w:tab w:val="right" w:pos="8306"/>
      </w:tabs>
      <w:snapToGrid w:val="0"/>
      <w:jc w:val="left"/>
    </w:pPr>
    <w:rPr>
      <w:kern w:val="0"/>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rPr>
  </w:style>
  <w:style w:type="paragraph" w:styleId="31">
    <w:name w:val="toc 4"/>
    <w:basedOn w:val="1"/>
    <w:next w:val="1"/>
    <w:qFormat/>
    <w:uiPriority w:val="39"/>
    <w:pPr>
      <w:ind w:left="1260" w:leftChars="600"/>
    </w:pPr>
    <w:rPr>
      <w:szCs w:val="24"/>
    </w:rPr>
  </w:style>
  <w:style w:type="paragraph" w:styleId="32">
    <w:name w:val="Subtitle"/>
    <w:basedOn w:val="1"/>
    <w:next w:val="1"/>
    <w:link w:val="65"/>
    <w:qFormat/>
    <w:uiPriority w:val="0"/>
    <w:pPr>
      <w:spacing w:before="240" w:after="60" w:line="312" w:lineRule="auto"/>
      <w:jc w:val="center"/>
      <w:outlineLvl w:val="1"/>
    </w:pPr>
    <w:rPr>
      <w:rFonts w:ascii="Cambria" w:hAnsi="Cambria" w:eastAsia="方正楷体简体"/>
      <w:bCs/>
      <w:kern w:val="28"/>
      <w:sz w:val="20"/>
      <w:szCs w:val="32"/>
    </w:rPr>
  </w:style>
  <w:style w:type="paragraph" w:styleId="33">
    <w:name w:val="List"/>
    <w:basedOn w:val="18"/>
    <w:qFormat/>
    <w:uiPriority w:val="0"/>
    <w:pPr>
      <w:suppressAutoHyphens/>
    </w:pPr>
    <w:rPr>
      <w:rFonts w:hint="eastAsia" w:ascii="方正大黑简体" w:hAnsi="宋体"/>
      <w:kern w:val="44"/>
      <w:position w:val="6"/>
      <w:sz w:val="30"/>
      <w:szCs w:val="20"/>
    </w:rPr>
  </w:style>
  <w:style w:type="paragraph" w:styleId="34">
    <w:name w:val="toc 6"/>
    <w:basedOn w:val="13"/>
    <w:next w:val="1"/>
    <w:qFormat/>
    <w:uiPriority w:val="39"/>
    <w:pPr>
      <w:suppressLineNumbers w:val="0"/>
      <w:ind w:left="1050"/>
      <w:jc w:val="left"/>
    </w:pPr>
    <w:rPr>
      <w:rFonts w:ascii="Times New Roman" w:hAnsi="Times New Roman"/>
      <w:sz w:val="18"/>
    </w:rPr>
  </w:style>
  <w:style w:type="paragraph" w:styleId="35">
    <w:name w:val="Body Text Indent 3"/>
    <w:basedOn w:val="1"/>
    <w:link w:val="94"/>
    <w:qFormat/>
    <w:uiPriority w:val="0"/>
    <w:pPr>
      <w:spacing w:after="120"/>
      <w:ind w:left="420" w:leftChars="200"/>
    </w:pPr>
    <w:rPr>
      <w:kern w:val="0"/>
      <w:sz w:val="16"/>
      <w:szCs w:val="16"/>
    </w:rPr>
  </w:style>
  <w:style w:type="paragraph" w:styleId="36">
    <w:name w:val="toc 2"/>
    <w:basedOn w:val="1"/>
    <w:next w:val="1"/>
    <w:qFormat/>
    <w:uiPriority w:val="39"/>
    <w:pPr>
      <w:ind w:left="420" w:leftChars="200"/>
    </w:pPr>
    <w:rPr>
      <w:sz w:val="24"/>
    </w:rPr>
  </w:style>
  <w:style w:type="paragraph" w:styleId="37">
    <w:name w:val="toc 9"/>
    <w:basedOn w:val="13"/>
    <w:next w:val="1"/>
    <w:qFormat/>
    <w:uiPriority w:val="39"/>
    <w:pPr>
      <w:suppressLineNumbers w:val="0"/>
      <w:ind w:left="1680"/>
      <w:jc w:val="left"/>
    </w:pPr>
    <w:rPr>
      <w:rFonts w:ascii="Times New Roman" w:hAnsi="Times New Roman"/>
      <w:sz w:val="18"/>
    </w:rPr>
  </w:style>
  <w:style w:type="paragraph" w:styleId="38">
    <w:name w:val="HTML Preformatted"/>
    <w:basedOn w:val="1"/>
    <w:link w:val="1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Title"/>
    <w:basedOn w:val="1"/>
    <w:next w:val="1"/>
    <w:link w:val="64"/>
    <w:qFormat/>
    <w:uiPriority w:val="99"/>
    <w:pPr>
      <w:spacing w:before="240" w:after="60"/>
      <w:jc w:val="center"/>
      <w:outlineLvl w:val="0"/>
    </w:pPr>
    <w:rPr>
      <w:rFonts w:ascii="Cambria" w:hAnsi="Cambria" w:eastAsia="方正小标宋简体"/>
      <w:b/>
      <w:bCs/>
      <w:kern w:val="0"/>
      <w:sz w:val="44"/>
      <w:szCs w:val="32"/>
    </w:rPr>
  </w:style>
  <w:style w:type="paragraph" w:styleId="41">
    <w:name w:val="annotation subject"/>
    <w:basedOn w:val="16"/>
    <w:next w:val="16"/>
    <w:link w:val="194"/>
    <w:qFormat/>
    <w:uiPriority w:val="0"/>
    <w:pPr>
      <w:suppressAutoHyphens/>
    </w:pPr>
    <w:rPr>
      <w:rFonts w:ascii="宋体" w:hAnsi="宋体"/>
      <w:b/>
      <w:kern w:val="21"/>
      <w:lang w:eastAsia="ar-SA"/>
    </w:rPr>
  </w:style>
  <w:style w:type="paragraph" w:styleId="42">
    <w:name w:val="Body Text First Indent"/>
    <w:basedOn w:val="18"/>
    <w:link w:val="215"/>
    <w:qFormat/>
    <w:uiPriority w:val="0"/>
    <w:pPr>
      <w:ind w:firstLine="420" w:firstLineChars="100"/>
    </w:pPr>
    <w:rPr>
      <w:kern w:val="2"/>
      <w:sz w:val="28"/>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99"/>
    <w:rPr>
      <w:b/>
      <w:sz w:val="24"/>
      <w:szCs w:val="24"/>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rFonts w:hint="default" w:ascii="Times New Roman" w:hAnsi="Times New Roman" w:cs="Times New Roman"/>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HTML Cite"/>
    <w:basedOn w:val="45"/>
    <w:semiHidden/>
    <w:unhideWhenUsed/>
    <w:qFormat/>
    <w:uiPriority w:val="99"/>
    <w:rPr>
      <w:sz w:val="24"/>
      <w:szCs w:val="24"/>
    </w:rPr>
  </w:style>
  <w:style w:type="paragraph" w:customStyle="1" w:styleId="53">
    <w:name w:val="Body Text 21"/>
    <w:basedOn w:val="1"/>
    <w:qFormat/>
    <w:uiPriority w:val="0"/>
    <w:pPr>
      <w:spacing w:after="120" w:afterLines="0" w:line="480" w:lineRule="auto"/>
    </w:pPr>
    <w:rPr>
      <w:rFonts w:cs="Times New Roman"/>
      <w:sz w:val="20"/>
      <w:szCs w:val="20"/>
    </w:rPr>
  </w:style>
  <w:style w:type="paragraph" w:customStyle="1" w:styleId="54">
    <w:name w:val="列出段落1"/>
    <w:basedOn w:val="1"/>
    <w:qFormat/>
    <w:uiPriority w:val="34"/>
    <w:pPr>
      <w:ind w:firstLine="420" w:firstLineChars="200"/>
    </w:pPr>
    <w:rPr>
      <w:rFonts w:ascii="Calibri" w:hAnsi="Calibri"/>
      <w:szCs w:val="22"/>
    </w:rPr>
  </w:style>
  <w:style w:type="character" w:customStyle="1" w:styleId="55">
    <w:name w:val="标题 1 Char"/>
    <w:link w:val="3"/>
    <w:qFormat/>
    <w:uiPriority w:val="0"/>
    <w:rPr>
      <w:rFonts w:ascii="Times New Roman" w:hAnsi="Times New Roman"/>
      <w:b/>
      <w:bCs/>
      <w:kern w:val="44"/>
      <w:sz w:val="36"/>
      <w:szCs w:val="44"/>
      <w:lang w:val="zh-CN" w:eastAsia="zh-CN"/>
    </w:rPr>
  </w:style>
  <w:style w:type="character" w:customStyle="1" w:styleId="56">
    <w:name w:val="标题 2 Char"/>
    <w:link w:val="4"/>
    <w:qFormat/>
    <w:uiPriority w:val="0"/>
    <w:rPr>
      <w:rFonts w:ascii="Arial" w:hAnsi="Arial" w:eastAsia="黑体"/>
      <w:b/>
      <w:bCs/>
      <w:sz w:val="32"/>
      <w:szCs w:val="32"/>
      <w:lang w:val="zh-CN" w:eastAsia="zh-CN"/>
    </w:rPr>
  </w:style>
  <w:style w:type="character" w:customStyle="1" w:styleId="57">
    <w:name w:val="标题 3 Char"/>
    <w:link w:val="5"/>
    <w:qFormat/>
    <w:uiPriority w:val="0"/>
    <w:rPr>
      <w:rFonts w:ascii="Times New Roman" w:hAnsi="Times New Roman"/>
      <w:b/>
      <w:bCs/>
      <w:sz w:val="32"/>
      <w:szCs w:val="32"/>
    </w:rPr>
  </w:style>
  <w:style w:type="character" w:customStyle="1" w:styleId="58">
    <w:name w:val="标题 4 Char"/>
    <w:link w:val="6"/>
    <w:qFormat/>
    <w:uiPriority w:val="0"/>
    <w:rPr>
      <w:rFonts w:ascii="仿宋_GB2312" w:hAnsi="Times New Roman" w:eastAsia="仿宋_GB2312"/>
      <w:sz w:val="28"/>
      <w:szCs w:val="24"/>
    </w:rPr>
  </w:style>
  <w:style w:type="character" w:customStyle="1" w:styleId="59">
    <w:name w:val="标题 5 Char"/>
    <w:link w:val="7"/>
    <w:qFormat/>
    <w:uiPriority w:val="0"/>
    <w:rPr>
      <w:rFonts w:ascii="宋体" w:hAnsi="宋体"/>
      <w:b/>
      <w:kern w:val="21"/>
      <w:sz w:val="28"/>
      <w:lang w:eastAsia="ar-SA"/>
    </w:rPr>
  </w:style>
  <w:style w:type="character" w:customStyle="1" w:styleId="60">
    <w:name w:val="标题 6 Char"/>
    <w:link w:val="8"/>
    <w:qFormat/>
    <w:uiPriority w:val="0"/>
    <w:rPr>
      <w:rFonts w:ascii="Arial" w:hAnsi="Arial" w:eastAsia="黑体"/>
      <w:b/>
      <w:kern w:val="21"/>
      <w:sz w:val="24"/>
      <w:lang w:eastAsia="ar-SA"/>
    </w:rPr>
  </w:style>
  <w:style w:type="character" w:customStyle="1" w:styleId="61">
    <w:name w:val="标题 7 Char"/>
    <w:link w:val="9"/>
    <w:qFormat/>
    <w:uiPriority w:val="0"/>
    <w:rPr>
      <w:rFonts w:ascii="宋体" w:hAnsi="宋体"/>
      <w:b/>
      <w:kern w:val="21"/>
      <w:sz w:val="24"/>
      <w:lang w:eastAsia="ar-SA"/>
    </w:rPr>
  </w:style>
  <w:style w:type="character" w:customStyle="1" w:styleId="62">
    <w:name w:val="标题 8 Char"/>
    <w:link w:val="10"/>
    <w:qFormat/>
    <w:uiPriority w:val="0"/>
    <w:rPr>
      <w:rFonts w:ascii="Arial" w:hAnsi="Arial" w:eastAsia="黑体"/>
      <w:kern w:val="21"/>
      <w:sz w:val="24"/>
      <w:lang w:eastAsia="ar-SA"/>
    </w:rPr>
  </w:style>
  <w:style w:type="character" w:customStyle="1" w:styleId="63">
    <w:name w:val="标题 9 Char"/>
    <w:link w:val="11"/>
    <w:qFormat/>
    <w:uiPriority w:val="0"/>
    <w:rPr>
      <w:rFonts w:ascii="Arial" w:hAnsi="Arial" w:eastAsia="黑体"/>
      <w:kern w:val="21"/>
      <w:sz w:val="21"/>
      <w:lang w:eastAsia="ar-SA"/>
    </w:rPr>
  </w:style>
  <w:style w:type="character" w:customStyle="1" w:styleId="64">
    <w:name w:val="标题 Char"/>
    <w:link w:val="40"/>
    <w:qFormat/>
    <w:uiPriority w:val="99"/>
    <w:rPr>
      <w:rFonts w:ascii="Cambria" w:hAnsi="Cambria" w:eastAsia="方正小标宋简体"/>
      <w:b/>
      <w:bCs/>
      <w:sz w:val="44"/>
      <w:szCs w:val="32"/>
    </w:rPr>
  </w:style>
  <w:style w:type="character" w:customStyle="1" w:styleId="65">
    <w:name w:val="副标题 Char"/>
    <w:link w:val="32"/>
    <w:qFormat/>
    <w:uiPriority w:val="0"/>
    <w:rPr>
      <w:rFonts w:ascii="Cambria" w:hAnsi="Cambria" w:eastAsia="方正楷体简体"/>
      <w:bCs/>
      <w:kern w:val="28"/>
      <w:szCs w:val="32"/>
    </w:rPr>
  </w:style>
  <w:style w:type="character" w:customStyle="1" w:styleId="66">
    <w:name w:val="纯文本 Char"/>
    <w:link w:val="23"/>
    <w:qFormat/>
    <w:uiPriority w:val="0"/>
    <w:rPr>
      <w:rFonts w:ascii="宋体" w:hAnsi="Courier New" w:cs="Courier New"/>
      <w:szCs w:val="21"/>
    </w:rPr>
  </w:style>
  <w:style w:type="paragraph" w:styleId="67">
    <w:name w:val="No Spacing"/>
    <w:link w:val="68"/>
    <w:qFormat/>
    <w:uiPriority w:val="0"/>
    <w:rPr>
      <w:rFonts w:ascii="Calibri" w:hAnsi="Calibri" w:eastAsia="宋体" w:cs="Times New Roman"/>
      <w:sz w:val="22"/>
      <w:lang w:val="en-US" w:eastAsia="zh-CN" w:bidi="ar-SA"/>
    </w:rPr>
  </w:style>
  <w:style w:type="character" w:customStyle="1" w:styleId="68">
    <w:name w:val="无间隔 Char"/>
    <w:link w:val="67"/>
    <w:qFormat/>
    <w:uiPriority w:val="0"/>
    <w:rPr>
      <w:sz w:val="22"/>
    </w:rPr>
  </w:style>
  <w:style w:type="paragraph" w:styleId="69">
    <w:name w:val="List Paragraph"/>
    <w:basedOn w:val="1"/>
    <w:qFormat/>
    <w:uiPriority w:val="34"/>
    <w:pPr>
      <w:ind w:firstLine="420" w:firstLineChars="200"/>
    </w:pPr>
    <w:rPr>
      <w:szCs w:val="21"/>
    </w:rPr>
  </w:style>
  <w:style w:type="paragraph" w:customStyle="1" w:styleId="70">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1">
    <w:name w:val="fontheight2"/>
    <w:qFormat/>
    <w:uiPriority w:val="0"/>
    <w:rPr>
      <w:sz w:val="20"/>
      <w:szCs w:val="20"/>
      <w:u w:val="none"/>
    </w:rPr>
  </w:style>
  <w:style w:type="character" w:customStyle="1" w:styleId="72">
    <w:name w:val="页眉 Char"/>
    <w:link w:val="29"/>
    <w:qFormat/>
    <w:uiPriority w:val="0"/>
    <w:rPr>
      <w:rFonts w:ascii="Times New Roman" w:hAnsi="Times New Roman"/>
      <w:sz w:val="18"/>
      <w:szCs w:val="18"/>
    </w:rPr>
  </w:style>
  <w:style w:type="character" w:customStyle="1" w:styleId="73">
    <w:name w:val="WW8Num1z3"/>
    <w:qFormat/>
    <w:uiPriority w:val="0"/>
    <w:rPr>
      <w:rFonts w:ascii="Arial" w:hAnsi="Arial"/>
      <w:color w:val="auto"/>
      <w:position w:val="0"/>
      <w:sz w:val="21"/>
      <w:vertAlign w:val="baseline"/>
    </w:rPr>
  </w:style>
  <w:style w:type="character" w:customStyle="1" w:styleId="74">
    <w:name w:val="WW8Num1z2"/>
    <w:qFormat/>
    <w:uiPriority w:val="0"/>
    <w:rPr>
      <w:b/>
      <w:sz w:val="28"/>
    </w:rPr>
  </w:style>
  <w:style w:type="character" w:customStyle="1" w:styleId="75">
    <w:name w:val="H3 Char"/>
    <w:qFormat/>
    <w:uiPriority w:val="0"/>
    <w:rPr>
      <w:rFonts w:eastAsia="宋体"/>
      <w:b/>
      <w:bCs/>
      <w:sz w:val="32"/>
      <w:szCs w:val="32"/>
      <w:lang w:val="en-US" w:eastAsia="zh-CN" w:bidi="ar-SA"/>
    </w:rPr>
  </w:style>
  <w:style w:type="character" w:customStyle="1" w:styleId="76">
    <w:name w:val="text91"/>
    <w:qFormat/>
    <w:uiPriority w:val="0"/>
    <w:rPr>
      <w:sz w:val="18"/>
      <w:u w:val="none"/>
    </w:rPr>
  </w:style>
  <w:style w:type="character" w:customStyle="1" w:styleId="77">
    <w:name w:val="ca-6"/>
    <w:basedOn w:val="45"/>
    <w:qFormat/>
    <w:uiPriority w:val="0"/>
  </w:style>
  <w:style w:type="character" w:customStyle="1" w:styleId="78">
    <w:name w:val="Char Char10"/>
    <w:qFormat/>
    <w:uiPriority w:val="0"/>
    <w:rPr>
      <w:rFonts w:hint="eastAsia" w:ascii="宋体" w:hAnsi="Courier New" w:eastAsia="宋体" w:cs="Times New Roman"/>
      <w:sz w:val="18"/>
      <w:szCs w:val="20"/>
    </w:rPr>
  </w:style>
  <w:style w:type="character" w:customStyle="1" w:styleId="79">
    <w:name w:val="faq"/>
    <w:basedOn w:val="45"/>
    <w:qFormat/>
    <w:uiPriority w:val="0"/>
  </w:style>
  <w:style w:type="character" w:customStyle="1" w:styleId="80">
    <w:name w:val="WW8Num15z6"/>
    <w:qFormat/>
    <w:uiPriority w:val="0"/>
    <w:rPr>
      <w:rFonts w:ascii="Times New Roman" w:hAnsi="Times New Roman"/>
    </w:rPr>
  </w:style>
  <w:style w:type="character" w:customStyle="1" w:styleId="81">
    <w:name w:val="Char Char"/>
    <w:qFormat/>
    <w:uiPriority w:val="0"/>
    <w:rPr>
      <w:rFonts w:ascii="Times New Roman" w:hAnsi="Times New Roman"/>
      <w:sz w:val="21"/>
      <w:szCs w:val="24"/>
    </w:rPr>
  </w:style>
  <w:style w:type="character" w:customStyle="1" w:styleId="82">
    <w:name w:val="WW8Num1z0"/>
    <w:qFormat/>
    <w:uiPriority w:val="0"/>
    <w:rPr>
      <w:rFonts w:ascii="Arial" w:hAnsi="Arial"/>
      <w:b/>
      <w:color w:val="000000"/>
      <w:position w:val="0"/>
      <w:sz w:val="36"/>
      <w:vertAlign w:val="baseline"/>
    </w:rPr>
  </w:style>
  <w:style w:type="character" w:customStyle="1" w:styleId="83">
    <w:name w:val="正文文本 Char"/>
    <w:link w:val="18"/>
    <w:qFormat/>
    <w:uiPriority w:val="0"/>
    <w:rPr>
      <w:rFonts w:ascii="Times New Roman" w:hAnsi="Times New Roman"/>
      <w:szCs w:val="24"/>
    </w:rPr>
  </w:style>
  <w:style w:type="character" w:customStyle="1" w:styleId="84">
    <w:name w:val="首行缩进:  0.85 厘米 Char Char"/>
    <w:link w:val="85"/>
    <w:qFormat/>
    <w:uiPriority w:val="0"/>
    <w:rPr>
      <w:rFonts w:eastAsia="昆仑黑体" w:cs="Arial Unicode MS"/>
      <w:sz w:val="28"/>
      <w:lang w:eastAsia="en-US" w:bidi="en-US"/>
    </w:rPr>
  </w:style>
  <w:style w:type="paragraph" w:customStyle="1" w:styleId="85">
    <w:name w:val="首行缩进:  0.85 厘米"/>
    <w:basedOn w:val="1"/>
    <w:link w:val="84"/>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6">
    <w:name w:val="0921 Char"/>
    <w:qFormat/>
    <w:uiPriority w:val="0"/>
    <w:rPr>
      <w:rFonts w:ascii="宋体" w:hAnsi="Courier New" w:cs="宋体"/>
      <w:kern w:val="2"/>
      <w:sz w:val="21"/>
      <w:szCs w:val="21"/>
    </w:rPr>
  </w:style>
  <w:style w:type="character" w:customStyle="1" w:styleId="87">
    <w:name w:val="paramname2"/>
    <w:qFormat/>
    <w:uiPriority w:val="0"/>
    <w:rPr>
      <w:color w:val="999999"/>
    </w:rPr>
  </w:style>
  <w:style w:type="character" w:customStyle="1" w:styleId="88">
    <w:name w:val="WW8Num2z3"/>
    <w:qFormat/>
    <w:uiPriority w:val="0"/>
    <w:rPr>
      <w:rFonts w:ascii="Arial" w:hAnsi="Arial"/>
      <w:color w:val="auto"/>
      <w:position w:val="0"/>
      <w:sz w:val="21"/>
      <w:vertAlign w:val="baseline"/>
    </w:rPr>
  </w:style>
  <w:style w:type="character" w:customStyle="1" w:styleId="89">
    <w:name w:val="默认段落字体1"/>
    <w:qFormat/>
    <w:uiPriority w:val="0"/>
  </w:style>
  <w:style w:type="character" w:customStyle="1" w:styleId="90">
    <w:name w:val="WW8Num17z0"/>
    <w:qFormat/>
    <w:uiPriority w:val="0"/>
    <w:rPr>
      <w:rFonts w:ascii="Wingdings" w:hAnsi="Wingdings"/>
    </w:rPr>
  </w:style>
  <w:style w:type="character" w:customStyle="1" w:styleId="91">
    <w:name w:val="WW-Absatz-Standardschriftart"/>
    <w:qFormat/>
    <w:uiPriority w:val="0"/>
  </w:style>
  <w:style w:type="character" w:customStyle="1" w:styleId="92">
    <w:name w:val="WW8Num22z1"/>
    <w:qFormat/>
    <w:uiPriority w:val="0"/>
    <w:rPr>
      <w:rFonts w:ascii="Wingdings" w:hAnsi="Wingdings"/>
    </w:rPr>
  </w:style>
  <w:style w:type="character" w:customStyle="1" w:styleId="93">
    <w:name w:val="WW8Num2z2"/>
    <w:qFormat/>
    <w:uiPriority w:val="0"/>
    <w:rPr>
      <w:rFonts w:ascii="Arial" w:hAnsi="Arial"/>
      <w:color w:val="000000"/>
      <w:position w:val="0"/>
      <w:sz w:val="24"/>
      <w:vertAlign w:val="baseline"/>
    </w:rPr>
  </w:style>
  <w:style w:type="character" w:customStyle="1" w:styleId="94">
    <w:name w:val="正文文本缩进 3 Char"/>
    <w:link w:val="35"/>
    <w:qFormat/>
    <w:uiPriority w:val="0"/>
    <w:rPr>
      <w:rFonts w:ascii="Times New Roman" w:hAnsi="Times New Roman"/>
      <w:sz w:val="16"/>
      <w:szCs w:val="16"/>
    </w:rPr>
  </w:style>
  <w:style w:type="character" w:customStyle="1" w:styleId="95">
    <w:name w:val="正文要点 Char Char"/>
    <w:link w:val="96"/>
    <w:qFormat/>
    <w:uiPriority w:val="0"/>
    <w:rPr>
      <w:kern w:val="2"/>
      <w:sz w:val="21"/>
      <w:szCs w:val="24"/>
    </w:rPr>
  </w:style>
  <w:style w:type="paragraph" w:customStyle="1" w:styleId="96">
    <w:name w:val="正文要点"/>
    <w:basedOn w:val="1"/>
    <w:next w:val="97"/>
    <w:link w:val="95"/>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7">
    <w:name w:val="正文要点内容"/>
    <w:basedOn w:val="96"/>
    <w:link w:val="117"/>
    <w:qFormat/>
    <w:uiPriority w:val="0"/>
    <w:pPr>
      <w:numPr>
        <w:numId w:val="0"/>
      </w:numPr>
      <w:ind w:left="400" w:leftChars="400" w:firstLine="200" w:firstLineChars="200"/>
    </w:pPr>
    <w:rPr>
      <w:rFonts w:ascii="Times New Roman" w:hAnsi="Times New Roman"/>
      <w:kern w:val="0"/>
      <w:sz w:val="20"/>
    </w:rPr>
  </w:style>
  <w:style w:type="character" w:customStyle="1" w:styleId="98">
    <w:name w:val="WW8Num19z0"/>
    <w:qFormat/>
    <w:uiPriority w:val="0"/>
    <w:rPr>
      <w:rFonts w:ascii="Wingdings" w:hAnsi="Wingdings"/>
    </w:rPr>
  </w:style>
  <w:style w:type="character" w:customStyle="1" w:styleId="99">
    <w:name w:val="case31"/>
    <w:qFormat/>
    <w:uiPriority w:val="0"/>
    <w:rPr>
      <w:rFonts w:hint="default"/>
      <w:spacing w:val="390"/>
      <w:sz w:val="21"/>
      <w:szCs w:val="21"/>
    </w:rPr>
  </w:style>
  <w:style w:type="character" w:customStyle="1" w:styleId="100">
    <w:name w:val="mark4"/>
    <w:qFormat/>
    <w:uiPriority w:val="0"/>
  </w:style>
  <w:style w:type="character" w:customStyle="1" w:styleId="101">
    <w:name w:val="WW8Num9z0"/>
    <w:qFormat/>
    <w:uiPriority w:val="0"/>
    <w:rPr>
      <w:b/>
    </w:rPr>
  </w:style>
  <w:style w:type="character" w:customStyle="1" w:styleId="102">
    <w:name w:val="apple-style-span"/>
    <w:basedOn w:val="45"/>
    <w:qFormat/>
    <w:uiPriority w:val="0"/>
  </w:style>
  <w:style w:type="character" w:customStyle="1" w:styleId="103">
    <w:name w:val="WW8Num31z1"/>
    <w:qFormat/>
    <w:uiPriority w:val="0"/>
    <w:rPr>
      <w:b/>
      <w:color w:val="000000"/>
    </w:rPr>
  </w:style>
  <w:style w:type="character" w:customStyle="1" w:styleId="104">
    <w:name w:val="Char Char4"/>
    <w:qFormat/>
    <w:uiPriority w:val="0"/>
    <w:rPr>
      <w:rFonts w:eastAsia="宋体"/>
      <w:b/>
      <w:bCs/>
      <w:kern w:val="44"/>
      <w:sz w:val="44"/>
      <w:szCs w:val="44"/>
      <w:lang w:val="en-US" w:eastAsia="zh-CN" w:bidi="ar-SA"/>
    </w:rPr>
  </w:style>
  <w:style w:type="character" w:customStyle="1" w:styleId="105">
    <w:name w:val="WW8Num2z0"/>
    <w:qFormat/>
    <w:uiPriority w:val="0"/>
    <w:rPr>
      <w:rFonts w:ascii="Arial" w:hAnsi="Arial"/>
      <w:b/>
      <w:color w:val="000000"/>
      <w:position w:val="0"/>
      <w:sz w:val="36"/>
      <w:vertAlign w:val="baseline"/>
    </w:rPr>
  </w:style>
  <w:style w:type="character" w:customStyle="1" w:styleId="106">
    <w:name w:val="WW8Num27z0"/>
    <w:qFormat/>
    <w:uiPriority w:val="0"/>
    <w:rPr>
      <w:b/>
    </w:rPr>
  </w:style>
  <w:style w:type="character" w:customStyle="1" w:styleId="107">
    <w:name w:val="批注框文本 Char"/>
    <w:link w:val="27"/>
    <w:qFormat/>
    <w:uiPriority w:val="0"/>
    <w:rPr>
      <w:rFonts w:ascii="Times New Roman" w:hAnsi="Times New Roman"/>
      <w:sz w:val="18"/>
      <w:szCs w:val="18"/>
    </w:rPr>
  </w:style>
  <w:style w:type="character" w:customStyle="1" w:styleId="108">
    <w:name w:val="WW-Absatz-Standardschriftart1"/>
    <w:qFormat/>
    <w:uiPriority w:val="0"/>
  </w:style>
  <w:style w:type="character" w:customStyle="1" w:styleId="109">
    <w:name w:val="WW8Num8z0"/>
    <w:qFormat/>
    <w:uiPriority w:val="0"/>
    <w:rPr>
      <w:b/>
    </w:rPr>
  </w:style>
  <w:style w:type="character" w:customStyle="1" w:styleId="110">
    <w:name w:val="jk"/>
    <w:qFormat/>
    <w:uiPriority w:val="0"/>
  </w:style>
  <w:style w:type="character" w:customStyle="1" w:styleId="111">
    <w:name w:val="正文文本缩进 2 Char"/>
    <w:link w:val="26"/>
    <w:qFormat/>
    <w:uiPriority w:val="0"/>
    <w:rPr>
      <w:rFonts w:ascii="Times New Roman" w:hAnsi="Times New Roman"/>
      <w:szCs w:val="24"/>
    </w:rPr>
  </w:style>
  <w:style w:type="character" w:customStyle="1" w:styleId="112">
    <w:name w:val="font131"/>
    <w:qFormat/>
    <w:uiPriority w:val="0"/>
    <w:rPr>
      <w:sz w:val="20"/>
      <w:szCs w:val="20"/>
    </w:rPr>
  </w:style>
  <w:style w:type="character" w:customStyle="1" w:styleId="113">
    <w:name w:val="Absatz-Standardschriftart"/>
    <w:qFormat/>
    <w:uiPriority w:val="0"/>
  </w:style>
  <w:style w:type="character" w:customStyle="1" w:styleId="114">
    <w:name w:val="WW8Num1z1"/>
    <w:qFormat/>
    <w:uiPriority w:val="0"/>
    <w:rPr>
      <w:b/>
      <w:sz w:val="28"/>
    </w:rPr>
  </w:style>
  <w:style w:type="character" w:customStyle="1" w:styleId="115">
    <w:name w:val="ca-2"/>
    <w:basedOn w:val="45"/>
    <w:qFormat/>
    <w:uiPriority w:val="0"/>
  </w:style>
  <w:style w:type="character" w:customStyle="1" w:styleId="116">
    <w:name w:val="正文文本缩进 Char"/>
    <w:link w:val="19"/>
    <w:qFormat/>
    <w:uiPriority w:val="0"/>
    <w:rPr>
      <w:rFonts w:ascii="仿宋_GB2312" w:hAnsi="Times New Roman" w:eastAsia="仿宋_GB2312"/>
      <w:sz w:val="32"/>
    </w:rPr>
  </w:style>
  <w:style w:type="character" w:customStyle="1" w:styleId="117">
    <w:name w:val="正文要点内容 Char Char"/>
    <w:link w:val="97"/>
    <w:qFormat/>
    <w:uiPriority w:val="0"/>
    <w:rPr>
      <w:rFonts w:ascii="Times New Roman" w:hAnsi="Times New Roman"/>
      <w:szCs w:val="24"/>
    </w:rPr>
  </w:style>
  <w:style w:type="character" w:customStyle="1" w:styleId="118">
    <w:name w:val="日期 Char"/>
    <w:link w:val="25"/>
    <w:qFormat/>
    <w:uiPriority w:val="0"/>
    <w:rPr>
      <w:rFonts w:ascii="宋体" w:hAnsi="Courier New" w:cs="Courier New"/>
      <w:szCs w:val="21"/>
    </w:rPr>
  </w:style>
  <w:style w:type="character" w:customStyle="1" w:styleId="119">
    <w:name w:val="a14_red_bold1"/>
    <w:qFormat/>
    <w:uiPriority w:val="0"/>
    <w:rPr>
      <w:rFonts w:ascii="Arial" w:hAnsi="Arial" w:cs="Arial"/>
      <w:b/>
      <w:bCs/>
      <w:color w:val="auto"/>
      <w:sz w:val="21"/>
      <w:szCs w:val="21"/>
      <w:u w:val="none"/>
    </w:rPr>
  </w:style>
  <w:style w:type="character" w:customStyle="1" w:styleId="120">
    <w:name w:val="样式 标题 2第一层条论文标题 1正文二级标题heading 2 + Indent: Left 0.25 inh2h...1 Char Char"/>
    <w:link w:val="121"/>
    <w:qFormat/>
    <w:uiPriority w:val="0"/>
    <w:rPr>
      <w:rFonts w:ascii="新宋体" w:hAnsi="新宋体" w:eastAsia="新宋体" w:cs="宋体"/>
      <w:b/>
      <w:bCs/>
      <w:kern w:val="2"/>
      <w:sz w:val="28"/>
    </w:rPr>
  </w:style>
  <w:style w:type="paragraph" w:customStyle="1" w:styleId="121">
    <w:name w:val="样式 标题 2第一层条论文标题 1正文二级标题heading 2 + Indent: Left 0.25 inh2h...1"/>
    <w:basedOn w:val="4"/>
    <w:link w:val="120"/>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2">
    <w:name w:val="WW8Num2z1"/>
    <w:qFormat/>
    <w:uiPriority w:val="0"/>
    <w:rPr>
      <w:rFonts w:ascii="Arial" w:hAnsi="Arial"/>
      <w:color w:val="000000"/>
      <w:position w:val="0"/>
      <w:sz w:val="30"/>
      <w:vertAlign w:val="baseline"/>
    </w:rPr>
  </w:style>
  <w:style w:type="character" w:customStyle="1" w:styleId="123">
    <w:name w:val="WW8Num13z0"/>
    <w:qFormat/>
    <w:uiPriority w:val="0"/>
    <w:rPr>
      <w:rFonts w:ascii="Wingdings" w:hAnsi="Wingdings"/>
    </w:rPr>
  </w:style>
  <w:style w:type="character" w:customStyle="1" w:styleId="124">
    <w:name w:val="huei12b1"/>
    <w:qFormat/>
    <w:uiPriority w:val="0"/>
    <w:rPr>
      <w:b/>
      <w:color w:val="333333"/>
      <w:sz w:val="18"/>
    </w:rPr>
  </w:style>
  <w:style w:type="character" w:customStyle="1" w:styleId="125">
    <w:name w:val="正文文本 3 Char"/>
    <w:link w:val="17"/>
    <w:qFormat/>
    <w:uiPriority w:val="0"/>
    <w:rPr>
      <w:rFonts w:ascii="黑体" w:hAnsi="Arial" w:eastAsia="黑体"/>
      <w:b/>
      <w:sz w:val="28"/>
    </w:rPr>
  </w:style>
  <w:style w:type="character" w:customStyle="1" w:styleId="126">
    <w:name w:val="h4 Char"/>
    <w:qFormat/>
    <w:uiPriority w:val="0"/>
    <w:rPr>
      <w:rFonts w:ascii="Arial" w:hAnsi="Arial" w:eastAsia="黑体" w:cs="Arial"/>
      <w:b/>
      <w:bCs/>
      <w:sz w:val="28"/>
      <w:szCs w:val="28"/>
      <w:lang w:val="en-US" w:eastAsia="zh-CN" w:bidi="ar-SA"/>
    </w:rPr>
  </w:style>
  <w:style w:type="character" w:customStyle="1" w:styleId="127">
    <w:name w:val="WW8Num12z6"/>
    <w:qFormat/>
    <w:uiPriority w:val="0"/>
    <w:rPr>
      <w:rFonts w:ascii="Times New Roman" w:hAnsi="Times New Roman"/>
    </w:rPr>
  </w:style>
  <w:style w:type="character" w:customStyle="1" w:styleId="128">
    <w:name w:val="ca-3"/>
    <w:basedOn w:val="45"/>
    <w:qFormat/>
    <w:uiPriority w:val="0"/>
  </w:style>
  <w:style w:type="character" w:customStyle="1" w:styleId="129">
    <w:name w:val="WW8Num18z0"/>
    <w:qFormat/>
    <w:uiPriority w:val="0"/>
    <w:rPr>
      <w:b/>
    </w:rPr>
  </w:style>
  <w:style w:type="character" w:customStyle="1" w:styleId="130">
    <w:name w:val="页脚 Char"/>
    <w:link w:val="28"/>
    <w:qFormat/>
    <w:uiPriority w:val="0"/>
    <w:rPr>
      <w:rFonts w:ascii="Times New Roman" w:hAnsi="Times New Roman"/>
      <w:sz w:val="18"/>
      <w:szCs w:val="18"/>
    </w:rPr>
  </w:style>
  <w:style w:type="character" w:customStyle="1" w:styleId="131">
    <w:name w:val="WW8Num31z2"/>
    <w:qFormat/>
    <w:uiPriority w:val="0"/>
    <w:rPr>
      <w:b/>
    </w:rPr>
  </w:style>
  <w:style w:type="character" w:customStyle="1" w:styleId="132">
    <w:name w:val="WW8Num14z0"/>
    <w:qFormat/>
    <w:uiPriority w:val="0"/>
    <w:rPr>
      <w:b/>
    </w:rPr>
  </w:style>
  <w:style w:type="character" w:customStyle="1" w:styleId="133">
    <w:name w:val="WW8Num16z0"/>
    <w:qFormat/>
    <w:uiPriority w:val="0"/>
    <w:rPr>
      <w:b/>
    </w:rPr>
  </w:style>
  <w:style w:type="character" w:customStyle="1" w:styleId="134">
    <w:name w:val="WW8Num16z1"/>
    <w:qFormat/>
    <w:uiPriority w:val="0"/>
    <w:rPr>
      <w:rFonts w:ascii="Wingdings" w:hAnsi="Wingdings"/>
    </w:rPr>
  </w:style>
  <w:style w:type="character" w:customStyle="1" w:styleId="135">
    <w:name w:val="WW8Num23z0"/>
    <w:qFormat/>
    <w:uiPriority w:val="0"/>
    <w:rPr>
      <w:rFonts w:ascii="Wingdings" w:hAnsi="Wingdings"/>
    </w:rPr>
  </w:style>
  <w:style w:type="character" w:customStyle="1" w:styleId="136">
    <w:name w:val="正文段落 Char Char"/>
    <w:link w:val="137"/>
    <w:qFormat/>
    <w:uiPriority w:val="0"/>
    <w:rPr>
      <w:rFonts w:ascii="宋体" w:hAnsi="宋体"/>
      <w:kern w:val="2"/>
      <w:sz w:val="28"/>
      <w:szCs w:val="22"/>
    </w:rPr>
  </w:style>
  <w:style w:type="paragraph" w:customStyle="1" w:styleId="137">
    <w:name w:val="正文段落"/>
    <w:basedOn w:val="1"/>
    <w:link w:val="136"/>
    <w:qFormat/>
    <w:uiPriority w:val="0"/>
    <w:pPr>
      <w:ind w:firstLine="560" w:firstLineChars="200"/>
    </w:pPr>
    <w:rPr>
      <w:rFonts w:ascii="宋体" w:hAnsi="宋体"/>
      <w:szCs w:val="22"/>
    </w:rPr>
  </w:style>
  <w:style w:type="paragraph" w:customStyle="1" w:styleId="13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4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1">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4">
    <w:name w:val="内容目录 10"/>
    <w:basedOn w:val="13"/>
    <w:qFormat/>
    <w:uiPriority w:val="0"/>
    <w:pPr>
      <w:tabs>
        <w:tab w:val="right" w:leader="dot" w:pos="9637"/>
      </w:tabs>
      <w:ind w:left="2547"/>
    </w:pPr>
  </w:style>
  <w:style w:type="paragraph" w:customStyle="1" w:styleId="145">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6">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7">
    <w:name w:val="框内容"/>
    <w:basedOn w:val="18"/>
    <w:qFormat/>
    <w:uiPriority w:val="0"/>
    <w:pPr>
      <w:suppressAutoHyphens/>
    </w:pPr>
    <w:rPr>
      <w:rFonts w:hint="eastAsia" w:ascii="方正大黑简体" w:hAnsi="宋体" w:eastAsia="方正大黑简体"/>
      <w:kern w:val="44"/>
      <w:position w:val="6"/>
      <w:sz w:val="30"/>
      <w:szCs w:val="20"/>
    </w:rPr>
  </w:style>
  <w:style w:type="paragraph" w:customStyle="1" w:styleId="148">
    <w:name w:val="pa-2"/>
    <w:basedOn w:val="1"/>
    <w:qFormat/>
    <w:uiPriority w:val="0"/>
    <w:pPr>
      <w:widowControl/>
      <w:spacing w:line="360" w:lineRule="atLeast"/>
      <w:ind w:firstLine="480"/>
    </w:pPr>
    <w:rPr>
      <w:rFonts w:ascii="宋体" w:hAnsi="宋体" w:cs="宋体"/>
      <w:kern w:val="0"/>
      <w:sz w:val="24"/>
      <w:szCs w:val="24"/>
    </w:rPr>
  </w:style>
  <w:style w:type="paragraph" w:customStyle="1" w:styleId="1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50">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1">
    <w:name w:val="默认段落字体 Para Char"/>
    <w:basedOn w:val="1"/>
    <w:qFormat/>
    <w:uiPriority w:val="0"/>
    <w:rPr>
      <w:szCs w:val="21"/>
    </w:rPr>
  </w:style>
  <w:style w:type="paragraph" w:customStyle="1" w:styleId="152">
    <w:name w:val="表格标题"/>
    <w:basedOn w:val="153"/>
    <w:qFormat/>
    <w:uiPriority w:val="0"/>
    <w:pPr>
      <w:jc w:val="center"/>
    </w:pPr>
    <w:rPr>
      <w:b/>
    </w:rPr>
  </w:style>
  <w:style w:type="paragraph" w:customStyle="1" w:styleId="153">
    <w:name w:val="表格内容"/>
    <w:basedOn w:val="1"/>
    <w:qFormat/>
    <w:uiPriority w:val="0"/>
    <w:pPr>
      <w:suppressLineNumbers/>
      <w:suppressAutoHyphens/>
    </w:pPr>
    <w:rPr>
      <w:rFonts w:ascii="宋体" w:hAnsi="宋体"/>
      <w:kern w:val="1"/>
      <w:lang w:eastAsia="ar-SA"/>
    </w:rPr>
  </w:style>
  <w:style w:type="paragraph" w:customStyle="1" w:styleId="154">
    <w:name w:val="批注框文本 Char Char"/>
    <w:basedOn w:val="1"/>
    <w:qFormat/>
    <w:uiPriority w:val="0"/>
    <w:rPr>
      <w:sz w:val="18"/>
      <w:szCs w:val="18"/>
    </w:rPr>
  </w:style>
  <w:style w:type="paragraph" w:customStyle="1" w:styleId="155">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6">
    <w:name w:val="CSS1级正文"/>
    <w:basedOn w:val="18"/>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7">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8">
    <w:name w:val="D&amp;L"/>
    <w:basedOn w:val="29"/>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9">
    <w:name w:val="论文标题1"/>
    <w:basedOn w:val="3"/>
    <w:qFormat/>
    <w:uiPriority w:val="0"/>
    <w:pPr>
      <w:tabs>
        <w:tab w:val="left" w:pos="747"/>
      </w:tabs>
      <w:adjustRightInd w:val="0"/>
      <w:spacing w:line="240" w:lineRule="auto"/>
      <w:ind w:left="747" w:hanging="567"/>
      <w:textAlignment w:val="baseline"/>
    </w:pPr>
  </w:style>
  <w:style w:type="paragraph" w:customStyle="1" w:styleId="160">
    <w:name w:val="我的正文"/>
    <w:basedOn w:val="1"/>
    <w:qFormat/>
    <w:uiPriority w:val="0"/>
    <w:pPr>
      <w:ind w:firstLine="200" w:firstLineChars="200"/>
    </w:pPr>
    <w:rPr>
      <w:rFonts w:ascii="宋体" w:hAnsi="宋体"/>
      <w:sz w:val="24"/>
    </w:rPr>
  </w:style>
  <w:style w:type="paragraph" w:customStyle="1" w:styleId="161">
    <w:name w:val="表格"/>
    <w:basedOn w:val="162"/>
    <w:qFormat/>
    <w:uiPriority w:val="0"/>
    <w:pPr>
      <w:spacing w:line="240" w:lineRule="atLeast"/>
      <w:ind w:firstLine="0" w:firstLineChars="0"/>
      <w:jc w:val="center"/>
    </w:pPr>
    <w:rPr>
      <w:rFonts w:ascii="Arial" w:hAnsi="Arial" w:eastAsia="宋体"/>
      <w:sz w:val="21"/>
    </w:rPr>
  </w:style>
  <w:style w:type="paragraph" w:customStyle="1" w:styleId="162">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5">
    <w:name w:val="Char"/>
    <w:basedOn w:val="1"/>
    <w:qFormat/>
    <w:uiPriority w:val="0"/>
    <w:rPr>
      <w:szCs w:val="24"/>
    </w:rPr>
  </w:style>
  <w:style w:type="paragraph" w:customStyle="1" w:styleId="166">
    <w:name w:val="正文内容"/>
    <w:basedOn w:val="1"/>
    <w:qFormat/>
    <w:uiPriority w:val="0"/>
    <w:pPr>
      <w:suppressAutoHyphens/>
    </w:pPr>
    <w:rPr>
      <w:rFonts w:ascii="Arial" w:hAnsi="Arial"/>
      <w:spacing w:val="-12"/>
      <w:kern w:val="21"/>
      <w:lang w:eastAsia="ar-SA"/>
    </w:rPr>
  </w:style>
  <w:style w:type="paragraph" w:customStyle="1" w:styleId="167">
    <w:name w:val="Char1 Char Char Char Char Char Char"/>
    <w:basedOn w:val="1"/>
    <w:qFormat/>
    <w:uiPriority w:val="0"/>
    <w:rPr>
      <w:rFonts w:ascii="Tahoma" w:hAnsi="Tahoma"/>
      <w:sz w:val="24"/>
    </w:rPr>
  </w:style>
  <w:style w:type="paragraph" w:customStyle="1" w:styleId="168">
    <w:name w:val="标准正文"/>
    <w:basedOn w:val="1"/>
    <w:qFormat/>
    <w:uiPriority w:val="0"/>
    <w:pPr>
      <w:spacing w:line="360" w:lineRule="auto"/>
      <w:ind w:firstLine="420" w:firstLineChars="200"/>
    </w:pPr>
    <w:rPr>
      <w:rFonts w:ascii="Calibri" w:hAnsi="Calibri"/>
    </w:rPr>
  </w:style>
  <w:style w:type="paragraph" w:customStyle="1" w:styleId="169">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70">
    <w:name w:val="Normal1"/>
    <w:basedOn w:val="1"/>
    <w:qFormat/>
    <w:uiPriority w:val="0"/>
    <w:pPr>
      <w:suppressAutoHyphens/>
      <w:spacing w:line="360" w:lineRule="auto"/>
    </w:pPr>
    <w:rPr>
      <w:rFonts w:ascii="宋体" w:hAnsi="宋体"/>
      <w:kern w:val="1"/>
      <w:lang w:eastAsia="ar-SA"/>
    </w:rPr>
  </w:style>
  <w:style w:type="paragraph" w:customStyle="1" w:styleId="171">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3">
    <w:name w:val="默认段落字体 Para Char Char Char Char"/>
    <w:basedOn w:val="1"/>
    <w:qFormat/>
    <w:uiPriority w:val="0"/>
    <w:rPr>
      <w:szCs w:val="24"/>
    </w:rPr>
  </w:style>
  <w:style w:type="paragraph" w:customStyle="1" w:styleId="174">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5">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6">
    <w:name w:val="Table Description"/>
    <w:basedOn w:val="1"/>
    <w:qFormat/>
    <w:uiPriority w:val="0"/>
    <w:pPr>
      <w:suppressAutoHyphens/>
    </w:pPr>
    <w:rPr>
      <w:rFonts w:ascii="宋体" w:hAnsi="宋体"/>
      <w:kern w:val="1"/>
      <w:lang w:eastAsia="ar-SA"/>
    </w:rPr>
  </w:style>
  <w:style w:type="paragraph" w:customStyle="1" w:styleId="177">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8">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0">
    <w:name w:val="WPS Plain"/>
    <w:qFormat/>
    <w:uiPriority w:val="0"/>
    <w:rPr>
      <w:rFonts w:ascii="Times New Roman" w:hAnsi="Times New Roman" w:eastAsia="宋体" w:cs="Times New Roman"/>
      <w:lang w:val="en-US" w:eastAsia="zh-CN" w:bidi="ar-SA"/>
    </w:rPr>
  </w:style>
  <w:style w:type="paragraph" w:customStyle="1" w:styleId="181">
    <w:name w:val="Char1 Char Char Char"/>
    <w:basedOn w:val="1"/>
    <w:qFormat/>
    <w:uiPriority w:val="0"/>
    <w:pPr>
      <w:suppressAutoHyphens/>
    </w:pPr>
    <w:rPr>
      <w:rFonts w:ascii="宋体" w:hAnsi="宋体"/>
      <w:kern w:val="1"/>
      <w:sz w:val="24"/>
      <w:lang w:eastAsia="ar-SA"/>
    </w:rPr>
  </w:style>
  <w:style w:type="paragraph" w:customStyle="1" w:styleId="182">
    <w:name w:val="Figure Description"/>
    <w:basedOn w:val="1"/>
    <w:qFormat/>
    <w:uiPriority w:val="0"/>
    <w:pPr>
      <w:suppressAutoHyphens/>
    </w:pPr>
    <w:rPr>
      <w:rFonts w:ascii="宋体" w:hAnsi="宋体"/>
      <w:kern w:val="1"/>
      <w:lang w:eastAsia="ar-SA"/>
    </w:rPr>
  </w:style>
  <w:style w:type="paragraph" w:customStyle="1" w:styleId="183">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4">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5">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Char Char Char Char Char Char Char1 Char"/>
    <w:basedOn w:val="1"/>
    <w:qFormat/>
    <w:uiPriority w:val="0"/>
    <w:rPr>
      <w:rFonts w:ascii="Tahoma" w:hAnsi="Tahoma"/>
      <w:sz w:val="24"/>
    </w:rPr>
  </w:style>
  <w:style w:type="paragraph" w:customStyle="1" w:styleId="1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8">
    <w:name w:val="Char1"/>
    <w:basedOn w:val="1"/>
    <w:qFormat/>
    <w:uiPriority w:val="0"/>
    <w:pPr>
      <w:suppressAutoHyphens/>
    </w:pPr>
    <w:rPr>
      <w:rFonts w:ascii="宋体" w:hAnsi="宋体"/>
      <w:kern w:val="1"/>
      <w:sz w:val="24"/>
      <w:lang w:eastAsia="ar-SA"/>
    </w:rPr>
  </w:style>
  <w:style w:type="paragraph" w:customStyle="1" w:styleId="189">
    <w:name w:val="三级条标题"/>
    <w:basedOn w:val="190"/>
    <w:next w:val="1"/>
    <w:qFormat/>
    <w:uiPriority w:val="0"/>
    <w:pPr>
      <w:numPr>
        <w:ilvl w:val="4"/>
      </w:numPr>
      <w:tabs>
        <w:tab w:val="left" w:pos="360"/>
      </w:tabs>
      <w:outlineLvl w:val="4"/>
    </w:pPr>
  </w:style>
  <w:style w:type="paragraph" w:customStyle="1" w:styleId="190">
    <w:name w:val="二级条标题"/>
    <w:basedOn w:val="1"/>
    <w:next w:val="1"/>
    <w:qFormat/>
    <w:uiPriority w:val="0"/>
    <w:pPr>
      <w:widowControl/>
      <w:numPr>
        <w:ilvl w:val="3"/>
        <w:numId w:val="4"/>
      </w:numPr>
      <w:jc w:val="left"/>
      <w:outlineLvl w:val="3"/>
    </w:pPr>
    <w:rPr>
      <w:rFonts w:eastAsia="黑体"/>
      <w:kern w:val="0"/>
    </w:rPr>
  </w:style>
  <w:style w:type="paragraph" w:customStyle="1" w:styleId="191">
    <w:name w:val="p0"/>
    <w:basedOn w:val="1"/>
    <w:qFormat/>
    <w:uiPriority w:val="0"/>
    <w:pPr>
      <w:widowControl/>
    </w:pPr>
    <w:rPr>
      <w:kern w:val="0"/>
      <w:szCs w:val="21"/>
    </w:rPr>
  </w:style>
  <w:style w:type="character" w:customStyle="1" w:styleId="192">
    <w:name w:val="正文文本缩进 2 Char1"/>
    <w:basedOn w:val="45"/>
    <w:semiHidden/>
    <w:qFormat/>
    <w:uiPriority w:val="99"/>
    <w:rPr>
      <w:rFonts w:ascii="Times New Roman" w:hAnsi="Times New Roman"/>
      <w:kern w:val="2"/>
      <w:sz w:val="28"/>
    </w:rPr>
  </w:style>
  <w:style w:type="character" w:customStyle="1" w:styleId="193">
    <w:name w:val="批注文字 Char"/>
    <w:basedOn w:val="45"/>
    <w:link w:val="16"/>
    <w:qFormat/>
    <w:uiPriority w:val="0"/>
    <w:rPr>
      <w:rFonts w:ascii="Times New Roman" w:hAnsi="Times New Roman"/>
      <w:kern w:val="2"/>
      <w:sz w:val="28"/>
    </w:rPr>
  </w:style>
  <w:style w:type="character" w:customStyle="1" w:styleId="194">
    <w:name w:val="批注主题 Char"/>
    <w:basedOn w:val="193"/>
    <w:link w:val="41"/>
    <w:qFormat/>
    <w:uiPriority w:val="0"/>
    <w:rPr>
      <w:rFonts w:ascii="宋体" w:hAnsi="宋体"/>
      <w:b/>
      <w:kern w:val="21"/>
      <w:sz w:val="28"/>
      <w:lang w:eastAsia="ar-SA"/>
    </w:rPr>
  </w:style>
  <w:style w:type="character" w:customStyle="1" w:styleId="195">
    <w:name w:val="HTML 预设格式 Char"/>
    <w:basedOn w:val="45"/>
    <w:link w:val="38"/>
    <w:qFormat/>
    <w:uiPriority w:val="0"/>
    <w:rPr>
      <w:rFonts w:ascii="Arial" w:hAnsi="Arial" w:cs="Arial"/>
      <w:sz w:val="24"/>
    </w:rPr>
  </w:style>
  <w:style w:type="character" w:customStyle="1" w:styleId="196">
    <w:name w:val="批注框文本 Char1"/>
    <w:basedOn w:val="45"/>
    <w:semiHidden/>
    <w:qFormat/>
    <w:uiPriority w:val="99"/>
    <w:rPr>
      <w:rFonts w:ascii="Times New Roman" w:hAnsi="Times New Roman"/>
      <w:kern w:val="2"/>
      <w:sz w:val="18"/>
      <w:szCs w:val="18"/>
    </w:rPr>
  </w:style>
  <w:style w:type="character" w:customStyle="1" w:styleId="197">
    <w:name w:val="正文文本 Char1"/>
    <w:basedOn w:val="45"/>
    <w:semiHidden/>
    <w:qFormat/>
    <w:uiPriority w:val="99"/>
    <w:rPr>
      <w:rFonts w:ascii="Times New Roman" w:hAnsi="Times New Roman"/>
      <w:kern w:val="2"/>
      <w:sz w:val="28"/>
    </w:rPr>
  </w:style>
  <w:style w:type="character" w:customStyle="1" w:styleId="198">
    <w:name w:val="页脚 Char1"/>
    <w:basedOn w:val="45"/>
    <w:semiHidden/>
    <w:qFormat/>
    <w:uiPriority w:val="99"/>
    <w:rPr>
      <w:rFonts w:ascii="Times New Roman" w:hAnsi="Times New Roman"/>
      <w:kern w:val="2"/>
      <w:sz w:val="18"/>
      <w:szCs w:val="18"/>
    </w:rPr>
  </w:style>
  <w:style w:type="character" w:customStyle="1" w:styleId="199">
    <w:name w:val="正文文本 3 Char1"/>
    <w:basedOn w:val="45"/>
    <w:semiHidden/>
    <w:qFormat/>
    <w:uiPriority w:val="99"/>
    <w:rPr>
      <w:rFonts w:ascii="Times New Roman" w:hAnsi="Times New Roman"/>
      <w:kern w:val="2"/>
      <w:sz w:val="16"/>
      <w:szCs w:val="16"/>
    </w:rPr>
  </w:style>
  <w:style w:type="paragraph" w:customStyle="1" w:styleId="200">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1">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2">
    <w:name w:val="段"/>
    <w:link w:val="21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4">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5">
    <w:name w:val="日期 Char1"/>
    <w:basedOn w:val="45"/>
    <w:semiHidden/>
    <w:qFormat/>
    <w:uiPriority w:val="99"/>
    <w:rPr>
      <w:rFonts w:ascii="Times New Roman" w:hAnsi="Times New Roman"/>
      <w:kern w:val="2"/>
      <w:sz w:val="28"/>
    </w:rPr>
  </w:style>
  <w:style w:type="character" w:customStyle="1" w:styleId="206">
    <w:name w:val="文档结构图 Char"/>
    <w:basedOn w:val="45"/>
    <w:link w:val="15"/>
    <w:qFormat/>
    <w:uiPriority w:val="0"/>
    <w:rPr>
      <w:rFonts w:ascii="宋体" w:hAnsi="宋体"/>
      <w:kern w:val="21"/>
      <w:sz w:val="28"/>
      <w:shd w:val="clear" w:color="auto" w:fill="000080"/>
      <w:lang w:eastAsia="ar-SA"/>
    </w:rPr>
  </w:style>
  <w:style w:type="character" w:customStyle="1" w:styleId="207">
    <w:name w:val="正文文本缩进 Char1"/>
    <w:basedOn w:val="45"/>
    <w:semiHidden/>
    <w:qFormat/>
    <w:uiPriority w:val="99"/>
    <w:rPr>
      <w:rFonts w:ascii="Times New Roman" w:hAnsi="Times New Roman"/>
      <w:kern w:val="2"/>
      <w:sz w:val="28"/>
    </w:rPr>
  </w:style>
  <w:style w:type="character" w:customStyle="1" w:styleId="208">
    <w:name w:val="页眉 Char1"/>
    <w:basedOn w:val="45"/>
    <w:semiHidden/>
    <w:qFormat/>
    <w:uiPriority w:val="99"/>
    <w:rPr>
      <w:rFonts w:ascii="Times New Roman" w:hAnsi="Times New Roman"/>
      <w:kern w:val="2"/>
      <w:sz w:val="18"/>
      <w:szCs w:val="18"/>
    </w:rPr>
  </w:style>
  <w:style w:type="character" w:customStyle="1" w:styleId="209">
    <w:name w:val="正文文本缩进 3 Char1"/>
    <w:basedOn w:val="45"/>
    <w:semiHidden/>
    <w:qFormat/>
    <w:uiPriority w:val="99"/>
    <w:rPr>
      <w:rFonts w:ascii="Times New Roman" w:hAnsi="Times New Roman"/>
      <w:kern w:val="2"/>
      <w:sz w:val="16"/>
      <w:szCs w:val="16"/>
    </w:rPr>
  </w:style>
  <w:style w:type="paragraph" w:customStyle="1" w:styleId="210">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11">
    <w:name w:val="apple-converted-space"/>
    <w:qFormat/>
    <w:uiPriority w:val="0"/>
  </w:style>
  <w:style w:type="paragraph" w:customStyle="1" w:styleId="212">
    <w:name w:val="列出段落2"/>
    <w:basedOn w:val="1"/>
    <w:qFormat/>
    <w:uiPriority w:val="0"/>
    <w:pPr>
      <w:ind w:firstLine="420" w:firstLineChars="200"/>
    </w:pPr>
  </w:style>
  <w:style w:type="paragraph" w:customStyle="1" w:styleId="21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5">
    <w:name w:val="正文首行缩进 Char"/>
    <w:basedOn w:val="197"/>
    <w:link w:val="42"/>
    <w:qFormat/>
    <w:uiPriority w:val="0"/>
    <w:rPr>
      <w:rFonts w:ascii="Times New Roman" w:hAnsi="Times New Roman"/>
      <w:kern w:val="2"/>
      <w:sz w:val="28"/>
      <w:szCs w:val="24"/>
    </w:rPr>
  </w:style>
  <w:style w:type="paragraph" w:customStyle="1" w:styleId="216">
    <w:name w:val="列出段落21"/>
    <w:basedOn w:val="1"/>
    <w:qFormat/>
    <w:uiPriority w:val="99"/>
    <w:pPr>
      <w:ind w:firstLine="420" w:firstLineChars="200"/>
    </w:pPr>
    <w:rPr>
      <w:rFonts w:ascii="Calibri" w:hAnsi="Calibri"/>
      <w:sz w:val="21"/>
      <w:szCs w:val="22"/>
    </w:rPr>
  </w:style>
  <w:style w:type="character" w:customStyle="1" w:styleId="217">
    <w:name w:val="段 Char"/>
    <w:link w:val="202"/>
    <w:qFormat/>
    <w:locked/>
    <w:uiPriority w:val="0"/>
    <w:rPr>
      <w:rFonts w:ascii="宋体" w:hAnsi="Times New Roman"/>
      <w:sz w:val="21"/>
    </w:rPr>
  </w:style>
  <w:style w:type="paragraph" w:customStyle="1" w:styleId="218">
    <w:name w:val="一级条标题"/>
    <w:next w:val="202"/>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9">
    <w:name w:val="章标题"/>
    <w:next w:val="202"/>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20">
    <w:name w:val="四级条标题"/>
    <w:basedOn w:val="189"/>
    <w:next w:val="202"/>
    <w:qFormat/>
    <w:uiPriority w:val="0"/>
    <w:pPr>
      <w:numPr>
        <w:ilvl w:val="0"/>
        <w:numId w:val="0"/>
      </w:numPr>
      <w:tabs>
        <w:tab w:val="clear" w:pos="360"/>
      </w:tabs>
      <w:spacing w:beforeLines="50" w:afterLines="50"/>
      <w:outlineLvl w:val="5"/>
    </w:pPr>
    <w:rPr>
      <w:rFonts w:ascii="黑体"/>
      <w:sz w:val="21"/>
      <w:szCs w:val="21"/>
    </w:rPr>
  </w:style>
  <w:style w:type="paragraph" w:customStyle="1" w:styleId="221">
    <w:name w:val="五级条标题"/>
    <w:basedOn w:val="220"/>
    <w:next w:val="202"/>
    <w:qFormat/>
    <w:uiPriority w:val="0"/>
    <w:pPr>
      <w:outlineLvl w:val="6"/>
    </w:pPr>
  </w:style>
  <w:style w:type="paragraph" w:customStyle="1" w:styleId="222">
    <w:name w:val="二级无"/>
    <w:basedOn w:val="190"/>
    <w:qFormat/>
    <w:uiPriority w:val="0"/>
    <w:pPr>
      <w:numPr>
        <w:ilvl w:val="2"/>
        <w:numId w:val="1"/>
      </w:numPr>
      <w:spacing w:before="50" w:after="50"/>
    </w:pPr>
    <w:rPr>
      <w:rFonts w:ascii="宋体" w:eastAsia="宋体"/>
      <w:sz w:val="21"/>
      <w:szCs w:val="21"/>
    </w:rPr>
  </w:style>
  <w:style w:type="paragraph" w:customStyle="1" w:styleId="223">
    <w:name w:val="附录表标号"/>
    <w:basedOn w:val="1"/>
    <w:next w:val="202"/>
    <w:qFormat/>
    <w:uiPriority w:val="0"/>
    <w:pPr>
      <w:numPr>
        <w:ilvl w:val="0"/>
        <w:numId w:val="5"/>
      </w:numPr>
      <w:spacing w:line="14" w:lineRule="exact"/>
      <w:ind w:left="811" w:hanging="448"/>
      <w:jc w:val="center"/>
      <w:outlineLvl w:val="0"/>
    </w:pPr>
    <w:rPr>
      <w:color w:val="FFFFFF"/>
      <w:sz w:val="21"/>
      <w:szCs w:val="24"/>
    </w:rPr>
  </w:style>
  <w:style w:type="paragraph" w:customStyle="1" w:styleId="224">
    <w:name w:val="附录表标题"/>
    <w:basedOn w:val="1"/>
    <w:next w:val="202"/>
    <w:qFormat/>
    <w:uiPriority w:val="0"/>
    <w:pPr>
      <w:numPr>
        <w:ilvl w:val="1"/>
        <w:numId w:val="5"/>
      </w:numPr>
      <w:spacing w:beforeLines="50"/>
      <w:ind w:left="7090"/>
      <w:jc w:val="center"/>
    </w:pPr>
    <w:rPr>
      <w:rFonts w:ascii="黑体" w:eastAsia="黑体"/>
      <w:sz w:val="21"/>
      <w:szCs w:val="21"/>
    </w:rPr>
  </w:style>
  <w:style w:type="paragraph" w:customStyle="1" w:styleId="225">
    <w:name w:val="三级无"/>
    <w:basedOn w:val="189"/>
    <w:qFormat/>
    <w:uiPriority w:val="0"/>
    <w:pPr>
      <w:numPr>
        <w:ilvl w:val="3"/>
        <w:numId w:val="1"/>
      </w:numPr>
      <w:tabs>
        <w:tab w:val="clear" w:pos="360"/>
      </w:tabs>
      <w:spacing w:before="50" w:after="50"/>
    </w:pPr>
    <w:rPr>
      <w:rFonts w:ascii="宋体" w:eastAsia="宋体"/>
      <w:sz w:val="21"/>
      <w:szCs w:val="21"/>
    </w:rPr>
  </w:style>
  <w:style w:type="paragraph" w:customStyle="1" w:styleId="226">
    <w:name w:val="p15"/>
    <w:basedOn w:val="1"/>
    <w:qFormat/>
    <w:uiPriority w:val="0"/>
    <w:pPr>
      <w:widowControl/>
    </w:pPr>
    <w:rPr>
      <w:rFonts w:ascii="Wingdings" w:hAnsi="Wingdings" w:cs="宋体"/>
      <w:kern w:val="0"/>
      <w:szCs w:val="28"/>
    </w:rPr>
  </w:style>
  <w:style w:type="paragraph" w:customStyle="1" w:styleId="22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Body Text 3"/>
    <w:basedOn w:val="1"/>
    <w:qFormat/>
    <w:uiPriority w:val="0"/>
    <w:rPr>
      <w:rFonts w:ascii="黑体" w:hAnsi="Arial" w:eastAsia="黑体" w:cs="Times New Roman"/>
      <w:b/>
      <w:sz w:val="28"/>
      <w:szCs w:val="20"/>
    </w:rPr>
  </w:style>
  <w:style w:type="character" w:customStyle="1" w:styleId="229">
    <w:name w:val="font51"/>
    <w:basedOn w:val="45"/>
    <w:uiPriority w:val="0"/>
    <w:rPr>
      <w:rFonts w:hint="eastAsia" w:ascii="宋体" w:hAnsi="宋体" w:eastAsia="宋体" w:cs="宋体"/>
      <w:color w:val="000000"/>
      <w:sz w:val="20"/>
      <w:szCs w:val="20"/>
      <w:u w:val="none"/>
    </w:rPr>
  </w:style>
  <w:style w:type="character" w:customStyle="1" w:styleId="230">
    <w:name w:val="font11"/>
    <w:basedOn w:val="45"/>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A5A54-4227-4BE2-AFA7-A0AD9A2F3BC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163</Pages>
  <Words>121105</Words>
  <Characters>185736</Characters>
  <Lines>191</Lines>
  <Paragraphs>53</Paragraphs>
  <TotalTime>35</TotalTime>
  <ScaleCrop>false</ScaleCrop>
  <LinksUpToDate>false</LinksUpToDate>
  <CharactersWithSpaces>189301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零度time</cp:lastModifiedBy>
  <dcterms:modified xsi:type="dcterms:W3CDTF">2023-02-02T08:07:25Z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249594260E0142A38D2BE91C7211CB4D</vt:lpwstr>
  </property>
</Properties>
</file>